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F771" w14:textId="555F15B9" w:rsidR="00B424E9" w:rsidRDefault="00B424E9">
      <w:pPr>
        <w:spacing w:line="200" w:lineRule="exact"/>
      </w:pPr>
    </w:p>
    <w:p w14:paraId="46869C17" w14:textId="2CB4BB04" w:rsidR="00B424E9" w:rsidRDefault="00B424E9">
      <w:pPr>
        <w:spacing w:line="200" w:lineRule="exact"/>
      </w:pPr>
    </w:p>
    <w:p w14:paraId="351F09BB" w14:textId="2632C445" w:rsidR="00B424E9" w:rsidRDefault="00A7060E">
      <w:pPr>
        <w:spacing w:line="200" w:lineRule="exac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CE79317" wp14:editId="26758952">
            <wp:simplePos x="0" y="0"/>
            <wp:positionH relativeFrom="page">
              <wp:posOffset>3448050</wp:posOffset>
            </wp:positionH>
            <wp:positionV relativeFrom="paragraph">
              <wp:posOffset>15566</wp:posOffset>
            </wp:positionV>
            <wp:extent cx="752475" cy="955984"/>
            <wp:effectExtent l="0" t="0" r="0" b="0"/>
            <wp:wrapNone/>
            <wp:docPr id="2067440029" name="Picture 2067440029" descr="Description: Logo Lu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Lut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53637" w14:textId="2C286EE3" w:rsidR="00A7060E" w:rsidRDefault="00A7060E" w:rsidP="00A7060E">
      <w:pPr>
        <w:jc w:val="center"/>
        <w:rPr>
          <w:rFonts w:ascii="Hobo Std" w:eastAsia="Arial Black" w:hAnsi="Hobo Std"/>
          <w:b/>
          <w:sz w:val="40"/>
          <w:szCs w:val="40"/>
          <w:lang w:val="fi-FI"/>
        </w:rPr>
      </w:pPr>
    </w:p>
    <w:p w14:paraId="256DB0BA" w14:textId="77777777" w:rsidR="00A7060E" w:rsidRDefault="00A7060E" w:rsidP="00A7060E">
      <w:pPr>
        <w:jc w:val="center"/>
        <w:rPr>
          <w:rFonts w:ascii="Hobo Std" w:eastAsia="Arial Black" w:hAnsi="Hobo Std"/>
          <w:b/>
          <w:sz w:val="40"/>
          <w:szCs w:val="40"/>
          <w:lang w:val="fi-FI"/>
        </w:rPr>
      </w:pPr>
    </w:p>
    <w:p w14:paraId="7C2193C0" w14:textId="77777777" w:rsidR="00A7060E" w:rsidRDefault="00A7060E" w:rsidP="00A7060E">
      <w:pPr>
        <w:jc w:val="center"/>
        <w:rPr>
          <w:rFonts w:ascii="Hobo Std" w:eastAsia="Arial Black" w:hAnsi="Hobo Std"/>
          <w:b/>
          <w:sz w:val="40"/>
          <w:szCs w:val="40"/>
          <w:lang w:val="fi-FI"/>
        </w:rPr>
      </w:pPr>
    </w:p>
    <w:p w14:paraId="2F2E3831" w14:textId="77777777" w:rsidR="00A7060E" w:rsidRDefault="00A7060E" w:rsidP="00A7060E">
      <w:pPr>
        <w:jc w:val="center"/>
        <w:rPr>
          <w:rFonts w:ascii="Hobo Std" w:eastAsia="Arial Black" w:hAnsi="Hobo Std"/>
          <w:b/>
          <w:sz w:val="40"/>
          <w:szCs w:val="40"/>
          <w:lang w:val="fi-FI"/>
        </w:rPr>
      </w:pPr>
    </w:p>
    <w:p w14:paraId="1B2E8AFE" w14:textId="77777777" w:rsidR="00A7060E" w:rsidRDefault="00A7060E" w:rsidP="00A7060E">
      <w:pPr>
        <w:jc w:val="center"/>
        <w:rPr>
          <w:rFonts w:ascii="Hobo Std" w:eastAsia="Arial Black" w:hAnsi="Hobo Std"/>
          <w:b/>
          <w:sz w:val="40"/>
          <w:szCs w:val="40"/>
          <w:lang w:val="fi-FI"/>
        </w:rPr>
      </w:pPr>
      <w:r>
        <w:rPr>
          <w:rFonts w:ascii="Hobo Std" w:eastAsia="Arial Black" w:hAnsi="Hobo Std"/>
          <w:b/>
          <w:sz w:val="40"/>
          <w:szCs w:val="40"/>
          <w:lang w:val="fi-FI"/>
        </w:rPr>
        <w:t>PETUNJUK PELAKSANAAN MEKANISME PENGUMPULAN DATA KINERJA</w:t>
      </w:r>
    </w:p>
    <w:p w14:paraId="6396E7EC" w14:textId="77777777" w:rsidR="00A7060E" w:rsidRDefault="00A7060E" w:rsidP="00A7060E">
      <w:pPr>
        <w:jc w:val="center"/>
        <w:rPr>
          <w:rFonts w:ascii="Hobo Std" w:eastAsia="Arial Black" w:hAnsi="Hobo Std"/>
          <w:b/>
          <w:sz w:val="32"/>
          <w:szCs w:val="32"/>
          <w:lang w:val="fi-FI"/>
        </w:rPr>
      </w:pPr>
    </w:p>
    <w:p w14:paraId="2F4C24AC" w14:textId="77777777" w:rsidR="00A7060E" w:rsidRDefault="00A7060E" w:rsidP="00A7060E">
      <w:pPr>
        <w:spacing w:after="200" w:line="276" w:lineRule="auto"/>
        <w:rPr>
          <w:rFonts w:ascii="Arial" w:eastAsia="Arial" w:hAnsi="Arial"/>
          <w:b/>
          <w:sz w:val="28"/>
          <w:lang w:val="fi-FI"/>
        </w:rPr>
      </w:pPr>
    </w:p>
    <w:p w14:paraId="1727AF75" w14:textId="77777777" w:rsidR="00A7060E" w:rsidRDefault="00A7060E" w:rsidP="00A7060E">
      <w:pPr>
        <w:spacing w:after="200" w:line="276" w:lineRule="auto"/>
        <w:rPr>
          <w:rFonts w:ascii="Arial" w:eastAsia="Arial" w:hAnsi="Arial"/>
          <w:b/>
          <w:sz w:val="28"/>
          <w:lang w:val="fi-FI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79583" wp14:editId="030FB981">
                <wp:simplePos x="0" y="0"/>
                <wp:positionH relativeFrom="column">
                  <wp:posOffset>2841625</wp:posOffset>
                </wp:positionH>
                <wp:positionV relativeFrom="paragraph">
                  <wp:posOffset>54610</wp:posOffset>
                </wp:positionV>
                <wp:extent cx="0" cy="3619500"/>
                <wp:effectExtent l="19050" t="0" r="38100" b="19050"/>
                <wp:wrapNone/>
                <wp:docPr id="2050619219" name="Straight Connector 20506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673E1" id="Straight Connector 20506192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4.3pt" to="223.7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" strokecolor="#4579b8 [3044]" strokeweight="4.5pt"/>
            </w:pict>
          </mc:Fallback>
        </mc:AlternateContent>
      </w:r>
    </w:p>
    <w:p w14:paraId="6882CE3A" w14:textId="77777777" w:rsidR="00A7060E" w:rsidRDefault="00A7060E" w:rsidP="00A7060E">
      <w:pPr>
        <w:tabs>
          <w:tab w:val="left" w:pos="5205"/>
        </w:tabs>
        <w:spacing w:after="200" w:line="276" w:lineRule="auto"/>
        <w:rPr>
          <w:rFonts w:ascii="Arial" w:eastAsia="Arial" w:hAnsi="Arial"/>
          <w:b/>
          <w:sz w:val="28"/>
          <w:lang w:val="fi-FI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C4775" wp14:editId="425E12D2">
                <wp:simplePos x="0" y="0"/>
                <wp:positionH relativeFrom="column">
                  <wp:posOffset>2584450</wp:posOffset>
                </wp:positionH>
                <wp:positionV relativeFrom="paragraph">
                  <wp:posOffset>64135</wp:posOffset>
                </wp:positionV>
                <wp:extent cx="0" cy="2809875"/>
                <wp:effectExtent l="19050" t="0" r="19050" b="9525"/>
                <wp:wrapNone/>
                <wp:docPr id="1490768295" name="Straight Connector 1490768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0A476" id="Straight Connector 149076829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pt,5.05pt" to="203.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" strokecolor="#4579b8 [3044]" strokeweight="3pt"/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4DF6B" wp14:editId="0BFBCDF6">
                <wp:simplePos x="0" y="0"/>
                <wp:positionH relativeFrom="column">
                  <wp:posOffset>3136900</wp:posOffset>
                </wp:positionH>
                <wp:positionV relativeFrom="paragraph">
                  <wp:posOffset>64135</wp:posOffset>
                </wp:positionV>
                <wp:extent cx="0" cy="2809875"/>
                <wp:effectExtent l="19050" t="0" r="19050" b="9525"/>
                <wp:wrapNone/>
                <wp:docPr id="1918492979" name="Straight Connector 191849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93CBF" id="Straight Connector 191849297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5.05pt" to="247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" strokecolor="#4579b8 [3044]" strokeweight="3pt"/>
            </w:pict>
          </mc:Fallback>
        </mc:AlternateContent>
      </w:r>
      <w:r>
        <w:rPr>
          <w:rFonts w:ascii="Arial" w:eastAsia="Arial" w:hAnsi="Arial"/>
          <w:b/>
          <w:sz w:val="28"/>
          <w:lang w:val="fi-FI"/>
        </w:rPr>
        <w:tab/>
      </w:r>
    </w:p>
    <w:p w14:paraId="7D2E8625" w14:textId="77777777" w:rsidR="00A7060E" w:rsidRDefault="00A7060E" w:rsidP="00A7060E">
      <w:pPr>
        <w:spacing w:after="200" w:line="276" w:lineRule="auto"/>
        <w:rPr>
          <w:rFonts w:ascii="Arial" w:eastAsia="Arial" w:hAnsi="Arial"/>
          <w:b/>
          <w:sz w:val="28"/>
          <w:lang w:val="fi-FI"/>
        </w:rPr>
      </w:pPr>
    </w:p>
    <w:p w14:paraId="7CDD3C0A" w14:textId="77777777" w:rsidR="00A7060E" w:rsidRDefault="00A7060E" w:rsidP="00A7060E">
      <w:pPr>
        <w:spacing w:after="200" w:line="276" w:lineRule="auto"/>
        <w:rPr>
          <w:rFonts w:ascii="Arial" w:eastAsia="Arial" w:hAnsi="Arial"/>
          <w:b/>
          <w:sz w:val="28"/>
          <w:lang w:val="fi-FI"/>
        </w:rPr>
      </w:pPr>
    </w:p>
    <w:p w14:paraId="4E553C8D" w14:textId="77777777" w:rsidR="00A7060E" w:rsidRDefault="00A7060E" w:rsidP="00A7060E">
      <w:pPr>
        <w:spacing w:after="200" w:line="276" w:lineRule="auto"/>
        <w:rPr>
          <w:rFonts w:ascii="Arial" w:eastAsia="Arial" w:hAnsi="Arial"/>
          <w:b/>
          <w:sz w:val="28"/>
          <w:lang w:val="fi-FI"/>
        </w:rPr>
      </w:pPr>
    </w:p>
    <w:p w14:paraId="3700BCDF" w14:textId="77777777" w:rsidR="00A7060E" w:rsidRDefault="00A7060E" w:rsidP="00A7060E">
      <w:pPr>
        <w:spacing w:after="200" w:line="276" w:lineRule="auto"/>
        <w:rPr>
          <w:rFonts w:ascii="Arial" w:eastAsia="Arial" w:hAnsi="Arial"/>
          <w:b/>
          <w:sz w:val="28"/>
          <w:lang w:val="fi-FI"/>
        </w:rPr>
      </w:pPr>
    </w:p>
    <w:p w14:paraId="325A9413" w14:textId="77777777" w:rsidR="00A7060E" w:rsidRDefault="00A7060E" w:rsidP="00A7060E">
      <w:pPr>
        <w:spacing w:after="200" w:line="276" w:lineRule="auto"/>
        <w:rPr>
          <w:rFonts w:ascii="Arial" w:eastAsia="Arial" w:hAnsi="Arial"/>
          <w:b/>
          <w:sz w:val="28"/>
          <w:lang w:val="fi-FI"/>
        </w:rPr>
      </w:pPr>
    </w:p>
    <w:p w14:paraId="57EF674E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</w:p>
    <w:p w14:paraId="165B0357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</w:p>
    <w:p w14:paraId="3C9BD894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</w:p>
    <w:p w14:paraId="41D0738B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</w:p>
    <w:p w14:paraId="74ED63CD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</w:p>
    <w:p w14:paraId="521A942D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</w:p>
    <w:p w14:paraId="60B360FB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  <w:r>
        <w:rPr>
          <w:rFonts w:ascii="Hobo Std" w:eastAsia="Arial" w:hAnsi="Hobo Std"/>
          <w:b/>
          <w:sz w:val="40"/>
          <w:szCs w:val="40"/>
          <w:lang w:val="fi-FI"/>
        </w:rPr>
        <w:t>KECAMATAN MANGKUTANA</w:t>
      </w:r>
    </w:p>
    <w:p w14:paraId="5C9C66D5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  <w:r>
        <w:rPr>
          <w:rFonts w:ascii="Hobo Std" w:eastAsia="Arial" w:hAnsi="Hobo Std"/>
          <w:b/>
          <w:sz w:val="40"/>
          <w:szCs w:val="40"/>
          <w:lang w:val="fi-FI"/>
        </w:rPr>
        <w:t>KABUPATEN LUWU TIMUR</w:t>
      </w:r>
    </w:p>
    <w:p w14:paraId="7721D790" w14:textId="77777777" w:rsidR="00A7060E" w:rsidRDefault="00A7060E" w:rsidP="00A7060E">
      <w:pPr>
        <w:jc w:val="center"/>
        <w:rPr>
          <w:rFonts w:ascii="Hobo Std" w:eastAsia="Arial" w:hAnsi="Hobo Std"/>
          <w:b/>
          <w:sz w:val="40"/>
          <w:szCs w:val="40"/>
          <w:lang w:val="fi-FI"/>
        </w:rPr>
      </w:pPr>
      <w:r>
        <w:rPr>
          <w:rFonts w:ascii="Hobo Std" w:eastAsia="Arial" w:hAnsi="Hobo Std"/>
          <w:b/>
          <w:sz w:val="40"/>
          <w:szCs w:val="40"/>
          <w:lang w:val="fi-FI"/>
        </w:rPr>
        <w:t>TAHUN 2024</w:t>
      </w:r>
    </w:p>
    <w:p w14:paraId="02C50994" w14:textId="77777777" w:rsidR="00B424E9" w:rsidRDefault="00B424E9">
      <w:pPr>
        <w:spacing w:line="200" w:lineRule="exact"/>
      </w:pPr>
    </w:p>
    <w:p w14:paraId="5C0D208C" w14:textId="77777777" w:rsidR="00B424E9" w:rsidRDefault="00B424E9">
      <w:pPr>
        <w:spacing w:line="200" w:lineRule="exact"/>
      </w:pPr>
    </w:p>
    <w:p w14:paraId="7F4CED36" w14:textId="77777777" w:rsidR="00A7060E" w:rsidRDefault="00A7060E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rFonts w:ascii="Arial" w:hAnsi="Arial" w:cs="Arial"/>
          <w:b/>
          <w:sz w:val="28"/>
          <w:szCs w:val="28"/>
          <w:lang w:val="fi-FI"/>
        </w:rPr>
        <w:br w:type="page"/>
      </w:r>
    </w:p>
    <w:p w14:paraId="03DE3DEC" w14:textId="4613C3D7" w:rsidR="00EA2348" w:rsidRPr="00477B48" w:rsidRDefault="00EA2348" w:rsidP="00EA2348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38E429C" wp14:editId="739E3183">
            <wp:simplePos x="0" y="0"/>
            <wp:positionH relativeFrom="column">
              <wp:posOffset>1029335</wp:posOffset>
            </wp:positionH>
            <wp:positionV relativeFrom="paragraph">
              <wp:posOffset>53975</wp:posOffset>
            </wp:positionV>
            <wp:extent cx="659765" cy="838200"/>
            <wp:effectExtent l="0" t="0" r="0" b="0"/>
            <wp:wrapNone/>
            <wp:docPr id="1" name="Picture 1" descr="Description: Logo Lu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Lut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B48">
        <w:rPr>
          <w:rFonts w:ascii="Arial" w:hAnsi="Arial" w:cs="Arial"/>
          <w:b/>
          <w:sz w:val="28"/>
          <w:szCs w:val="28"/>
          <w:lang w:val="fi-FI"/>
        </w:rPr>
        <w:t xml:space="preserve">                                      PEMERINTAH KABUPATEN LUWU TIMUR</w:t>
      </w:r>
    </w:p>
    <w:p w14:paraId="7FFA3B7B" w14:textId="77777777" w:rsidR="00EA2348" w:rsidRPr="00477B48" w:rsidRDefault="00EA2348" w:rsidP="00EA2348">
      <w:pPr>
        <w:rPr>
          <w:rFonts w:ascii="Arial" w:hAnsi="Arial" w:cs="Arial"/>
          <w:b/>
          <w:sz w:val="32"/>
          <w:szCs w:val="32"/>
          <w:lang w:val="fi-FI"/>
        </w:rPr>
      </w:pPr>
      <w:r w:rsidRPr="00477B48">
        <w:rPr>
          <w:rFonts w:ascii="Arial" w:hAnsi="Arial" w:cs="Arial"/>
          <w:b/>
          <w:sz w:val="32"/>
          <w:szCs w:val="32"/>
          <w:lang w:val="fi-FI"/>
        </w:rPr>
        <w:t xml:space="preserve">                                        KECAMATAN MANGKUTANA</w:t>
      </w:r>
    </w:p>
    <w:p w14:paraId="3DC8D917" w14:textId="77777777" w:rsidR="00EA2348" w:rsidRPr="00477B48" w:rsidRDefault="00EA2348" w:rsidP="00EA2348">
      <w:pPr>
        <w:rPr>
          <w:rFonts w:ascii="Arial" w:hAnsi="Arial" w:cs="Arial"/>
          <w:lang w:val="fi-FI"/>
        </w:rPr>
      </w:pPr>
      <w:r w:rsidRPr="00477B48">
        <w:rPr>
          <w:rFonts w:ascii="Arial" w:hAnsi="Arial" w:cs="Arial"/>
          <w:lang w:val="fi-FI"/>
        </w:rPr>
        <w:t xml:space="preserve">                                                                           Jalan Kasuari No. 2 Wonorejo 92973</w:t>
      </w:r>
    </w:p>
    <w:p w14:paraId="5D3D277D" w14:textId="77777777" w:rsidR="00EA2348" w:rsidRPr="00477B48" w:rsidRDefault="00EA2348" w:rsidP="00EA2348">
      <w:pPr>
        <w:rPr>
          <w:rFonts w:ascii="Arial" w:hAnsi="Arial" w:cs="Arial"/>
          <w:lang w:val="fi-FI"/>
        </w:rPr>
      </w:pPr>
      <w:r w:rsidRPr="00477B48">
        <w:rPr>
          <w:rFonts w:ascii="Arial" w:hAnsi="Arial" w:cs="Arial"/>
          <w:lang w:val="fi-FI"/>
        </w:rPr>
        <w:t xml:space="preserve">                                                                      Telepon (0473) 25048 Faks (0473) 25048</w:t>
      </w:r>
    </w:p>
    <w:p w14:paraId="0E20C1FA" w14:textId="77777777" w:rsidR="00EA2348" w:rsidRPr="004D1F4D" w:rsidRDefault="00EA2348" w:rsidP="00EA2348">
      <w:pPr>
        <w:jc w:val="center"/>
        <w:rPr>
          <w:lang w:val="fi-FI"/>
        </w:rPr>
      </w:pPr>
      <w:r w:rsidRPr="00477B48">
        <w:rPr>
          <w:rFonts w:ascii="Arial" w:hAnsi="Arial" w:cs="Arial"/>
          <w:lang w:val="fi-FI"/>
        </w:rPr>
        <w:t xml:space="preserve">      Email : ……………………….</w:t>
      </w:r>
    </w:p>
    <w:p w14:paraId="19BE45F3" w14:textId="77777777" w:rsidR="00EA2348" w:rsidRPr="007F48DF" w:rsidRDefault="00EA2348" w:rsidP="00EA2348">
      <w:pPr>
        <w:pStyle w:val="Heading1"/>
        <w:numPr>
          <w:ilvl w:val="0"/>
          <w:numId w:val="0"/>
        </w:numPr>
        <w:rPr>
          <w:rFonts w:ascii="Arial" w:hAnsi="Arial" w:cs="Arial"/>
          <w:b w:val="0"/>
          <w:sz w:val="24"/>
          <w:lang w:val="fi-FI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5C70" wp14:editId="6B8CF340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867400" cy="0"/>
                <wp:effectExtent l="28575" t="29845" r="28575" b="36830"/>
                <wp:wrapNone/>
                <wp:docPr id="47411508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2502" id="Straight Connector 1" o:spid="_x0000_s1026" style="position:absolute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6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6AA6DCA9" w14:textId="77777777" w:rsidR="00E822BF" w:rsidRDefault="00EA2348" w:rsidP="00E822BF">
      <w:pPr>
        <w:spacing w:line="280" w:lineRule="exact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E822BF">
        <w:rPr>
          <w:rFonts w:ascii="Cambria" w:eastAsia="Cambria" w:hAnsi="Cambria" w:cs="Cambria"/>
          <w:sz w:val="24"/>
          <w:szCs w:val="24"/>
        </w:rPr>
        <w:t>CAMAT MANGKUTANA</w:t>
      </w:r>
    </w:p>
    <w:p w14:paraId="44340225" w14:textId="012F7D41" w:rsidR="00EA2348" w:rsidRDefault="00EA2348" w:rsidP="00E822BF">
      <w:pPr>
        <w:spacing w:line="280" w:lineRule="exact"/>
        <w:jc w:val="center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 :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350B2E">
        <w:rPr>
          <w:rFonts w:ascii="Cambria" w:eastAsia="Cambria" w:hAnsi="Cambria" w:cs="Cambria"/>
          <w:spacing w:val="-1"/>
          <w:sz w:val="24"/>
          <w:szCs w:val="24"/>
        </w:rPr>
        <w:t xml:space="preserve">               TAHUN 2024</w:t>
      </w:r>
    </w:p>
    <w:p w14:paraId="1A4313F8" w14:textId="77777777" w:rsidR="00EA2348" w:rsidRDefault="00EA2348" w:rsidP="00EA2348">
      <w:pPr>
        <w:spacing w:before="20" w:line="260" w:lineRule="exact"/>
        <w:rPr>
          <w:sz w:val="26"/>
          <w:szCs w:val="26"/>
        </w:rPr>
      </w:pPr>
    </w:p>
    <w:p w14:paraId="1A61D25C" w14:textId="77777777" w:rsidR="00EA2348" w:rsidRDefault="00EA2348" w:rsidP="00E822BF">
      <w:pPr>
        <w:spacing w:line="260" w:lineRule="exact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TENT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NG</w:t>
      </w:r>
    </w:p>
    <w:p w14:paraId="35CFCEEA" w14:textId="77777777" w:rsidR="00EA2348" w:rsidRDefault="00EA2348" w:rsidP="00EA2348">
      <w:pPr>
        <w:spacing w:before="2" w:line="260" w:lineRule="exact"/>
        <w:rPr>
          <w:sz w:val="26"/>
          <w:szCs w:val="26"/>
        </w:rPr>
      </w:pPr>
    </w:p>
    <w:p w14:paraId="0041C965" w14:textId="1D2F937A" w:rsidR="00EA2348" w:rsidRDefault="00EA2348" w:rsidP="00350B2E">
      <w:pPr>
        <w:spacing w:before="26" w:line="276" w:lineRule="auto"/>
        <w:ind w:right="7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TUNJ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K 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ME</w:t>
      </w:r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spacing w:val="1"/>
          <w:sz w:val="24"/>
          <w:szCs w:val="24"/>
        </w:rPr>
        <w:t>SM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UL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DA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RJA DI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NGKUNG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 w:rsidR="008201D9">
        <w:rPr>
          <w:rFonts w:ascii="Cambria" w:eastAsia="Cambria" w:hAnsi="Cambria" w:cs="Cambria"/>
          <w:spacing w:val="2"/>
          <w:sz w:val="24"/>
          <w:szCs w:val="24"/>
        </w:rPr>
        <w:t>KECAMATAN MANGKUTANA</w:t>
      </w:r>
    </w:p>
    <w:p w14:paraId="76D7C7C2" w14:textId="77777777" w:rsidR="00EA2348" w:rsidRDefault="00EA2348" w:rsidP="00350B2E">
      <w:pPr>
        <w:spacing w:before="5" w:line="280" w:lineRule="exact"/>
        <w:jc w:val="center"/>
        <w:rPr>
          <w:sz w:val="28"/>
          <w:szCs w:val="28"/>
        </w:rPr>
      </w:pPr>
    </w:p>
    <w:p w14:paraId="679C9DD9" w14:textId="286059B4" w:rsidR="008201D9" w:rsidRDefault="00EA2348" w:rsidP="00350B2E">
      <w:pPr>
        <w:spacing w:line="280" w:lineRule="exact"/>
        <w:ind w:right="15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 w:rsidR="008201D9">
        <w:rPr>
          <w:rFonts w:ascii="Cambria" w:eastAsia="Cambria" w:hAnsi="Cambria" w:cs="Cambria"/>
          <w:sz w:val="24"/>
          <w:szCs w:val="24"/>
        </w:rPr>
        <w:t>CAMAT MANGKUTANA KAB. LUWU TIMUR</w:t>
      </w:r>
      <w:r>
        <w:rPr>
          <w:rFonts w:ascii="Cambria" w:eastAsia="Cambria" w:hAnsi="Cambria" w:cs="Cambria"/>
          <w:sz w:val="24"/>
          <w:szCs w:val="24"/>
        </w:rPr>
        <w:t>,</w:t>
      </w:r>
    </w:p>
    <w:p w14:paraId="56CBBCBF" w14:textId="77777777" w:rsidR="008201D9" w:rsidRDefault="008201D9" w:rsidP="00350B2E">
      <w:pPr>
        <w:spacing w:line="280" w:lineRule="exact"/>
        <w:ind w:left="869" w:right="151" w:firstLine="641"/>
        <w:jc w:val="center"/>
        <w:rPr>
          <w:rFonts w:ascii="Cambria" w:eastAsia="Cambria" w:hAnsi="Cambria" w:cs="Cambria"/>
          <w:sz w:val="24"/>
          <w:szCs w:val="24"/>
        </w:rPr>
      </w:pPr>
    </w:p>
    <w:p w14:paraId="4CF64D6A" w14:textId="573F54BE" w:rsidR="00EA2348" w:rsidRDefault="00EA2348" w:rsidP="00350B2E">
      <w:pPr>
        <w:spacing w:line="280" w:lineRule="exact"/>
        <w:ind w:left="2160" w:hanging="216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imba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 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bah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nsi</w:t>
      </w:r>
      <w:proofErr w:type="spellEnd"/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emerin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9F3A2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mekan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up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9F3A2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utusan </w:t>
      </w:r>
      <w:r w:rsidR="009F3A21">
        <w:rPr>
          <w:rFonts w:ascii="Cambria" w:eastAsia="Cambria" w:hAnsi="Cambria" w:cs="Cambria"/>
          <w:sz w:val="24"/>
          <w:szCs w:val="24"/>
        </w:rPr>
        <w:t>Camat</w:t>
      </w:r>
      <w:r>
        <w:rPr>
          <w:rFonts w:ascii="Cambria" w:eastAsia="Cambria" w:hAnsi="Cambria" w:cs="Cambria"/>
          <w:sz w:val="24"/>
          <w:szCs w:val="24"/>
        </w:rPr>
        <w:t>;</w:t>
      </w:r>
    </w:p>
    <w:p w14:paraId="2F71AC84" w14:textId="77777777" w:rsidR="00350B2E" w:rsidRDefault="00350B2E" w:rsidP="00350B2E">
      <w:pPr>
        <w:spacing w:line="280" w:lineRule="exact"/>
        <w:ind w:left="2160" w:hanging="2160"/>
        <w:jc w:val="both"/>
        <w:rPr>
          <w:rFonts w:ascii="Cambria" w:eastAsia="Cambria" w:hAnsi="Cambria" w:cs="Cambria"/>
          <w:sz w:val="24"/>
          <w:szCs w:val="24"/>
        </w:rPr>
      </w:pPr>
    </w:p>
    <w:p w14:paraId="2004BDF7" w14:textId="2B333068" w:rsidR="00EA2348" w:rsidRPr="00464D35" w:rsidRDefault="00EA2348" w:rsidP="00350B2E">
      <w:pPr>
        <w:tabs>
          <w:tab w:val="left" w:pos="2160"/>
        </w:tabs>
        <w:spacing w:line="264" w:lineRule="auto"/>
        <w:ind w:left="2610" w:right="147" w:hanging="261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350B2E">
        <w:rPr>
          <w:rFonts w:ascii="Cambria" w:eastAsia="Cambria" w:hAnsi="Cambria" w:cs="Cambria"/>
          <w:spacing w:val="2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proofErr w:type="spellStart"/>
      <w:r w:rsidRPr="00464D35">
        <w:rPr>
          <w:rFonts w:ascii="Cambria" w:eastAsia="Cambria" w:hAnsi="Cambria" w:cs="Cambria"/>
          <w:sz w:val="24"/>
          <w:szCs w:val="24"/>
        </w:rPr>
        <w:t>U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nd</w:t>
      </w:r>
      <w:r w:rsidRPr="00464D35">
        <w:rPr>
          <w:rFonts w:ascii="Cambria" w:eastAsia="Cambria" w:hAnsi="Cambria" w:cs="Cambria"/>
          <w:sz w:val="24"/>
          <w:szCs w:val="24"/>
        </w:rPr>
        <w:t>a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464D35">
        <w:rPr>
          <w:rFonts w:ascii="Cambria" w:eastAsia="Cambria" w:hAnsi="Cambria" w:cs="Cambria"/>
          <w:sz w:val="24"/>
          <w:szCs w:val="24"/>
        </w:rPr>
        <w:t>g-U</w:t>
      </w:r>
      <w:r w:rsidRPr="00464D35">
        <w:rPr>
          <w:rFonts w:ascii="Cambria" w:eastAsia="Cambria" w:hAnsi="Cambria" w:cs="Cambria"/>
          <w:spacing w:val="-1"/>
          <w:sz w:val="24"/>
          <w:szCs w:val="24"/>
        </w:rPr>
        <w:t>n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464D35">
        <w:rPr>
          <w:rFonts w:ascii="Cambria" w:eastAsia="Cambria" w:hAnsi="Cambria" w:cs="Cambria"/>
          <w:sz w:val="24"/>
          <w:szCs w:val="24"/>
        </w:rPr>
        <w:t>a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464D35">
        <w:rPr>
          <w:rFonts w:ascii="Cambria" w:eastAsia="Cambria" w:hAnsi="Cambria" w:cs="Cambria"/>
          <w:sz w:val="24"/>
          <w:szCs w:val="24"/>
        </w:rPr>
        <w:t>g</w:t>
      </w:r>
      <w:proofErr w:type="spellEnd"/>
      <w:r w:rsidRPr="00464D35"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 w:rsidRPr="00464D35">
        <w:rPr>
          <w:rFonts w:ascii="Cambria" w:eastAsia="Cambria" w:hAnsi="Cambria" w:cs="Cambria"/>
          <w:sz w:val="24"/>
          <w:szCs w:val="24"/>
        </w:rPr>
        <w:t>No</w:t>
      </w:r>
      <w:r w:rsidRPr="00464D35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464D35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464D35">
        <w:rPr>
          <w:rFonts w:ascii="Cambria" w:eastAsia="Cambria" w:hAnsi="Cambria" w:cs="Cambria"/>
          <w:sz w:val="24"/>
          <w:szCs w:val="24"/>
        </w:rPr>
        <w:t xml:space="preserve">  </w:t>
      </w:r>
      <w:r w:rsidRPr="00464D35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A31D8C" w:rsidRPr="00464D35">
        <w:rPr>
          <w:rFonts w:ascii="Cambria" w:eastAsia="Cambria" w:hAnsi="Cambria" w:cs="Cambria"/>
          <w:spacing w:val="-1"/>
          <w:sz w:val="24"/>
          <w:szCs w:val="24"/>
        </w:rPr>
        <w:t>7</w:t>
      </w:r>
      <w:r w:rsidRPr="00464D35">
        <w:rPr>
          <w:rFonts w:ascii="Cambria" w:eastAsia="Cambria" w:hAnsi="Cambria" w:cs="Cambria"/>
          <w:sz w:val="24"/>
          <w:szCs w:val="24"/>
        </w:rPr>
        <w:t xml:space="preserve">  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Pr="00464D35">
        <w:rPr>
          <w:rFonts w:ascii="Cambria" w:eastAsia="Cambria" w:hAnsi="Cambria" w:cs="Cambria"/>
          <w:sz w:val="24"/>
          <w:szCs w:val="24"/>
        </w:rPr>
        <w:t>Ta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h</w:t>
      </w:r>
      <w:r w:rsidRPr="00464D35">
        <w:rPr>
          <w:rFonts w:ascii="Cambria" w:eastAsia="Cambria" w:hAnsi="Cambria" w:cs="Cambria"/>
          <w:sz w:val="24"/>
          <w:szCs w:val="24"/>
        </w:rPr>
        <w:t>un</w:t>
      </w:r>
      <w:proofErr w:type="spellEnd"/>
      <w:r w:rsidRPr="00464D35">
        <w:rPr>
          <w:rFonts w:ascii="Cambria" w:eastAsia="Cambria" w:hAnsi="Cambria" w:cs="Cambria"/>
          <w:sz w:val="24"/>
          <w:szCs w:val="24"/>
        </w:rPr>
        <w:t xml:space="preserve">  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A31D8C" w:rsidRPr="00464D35">
        <w:rPr>
          <w:rFonts w:ascii="Cambria" w:eastAsia="Cambria" w:hAnsi="Cambria" w:cs="Cambria"/>
          <w:spacing w:val="-1"/>
          <w:sz w:val="24"/>
          <w:szCs w:val="24"/>
        </w:rPr>
        <w:t>2003</w:t>
      </w:r>
      <w:r w:rsidRPr="00464D3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 w:rsidRPr="00464D35">
        <w:rPr>
          <w:rFonts w:ascii="Cambria" w:eastAsia="Cambria" w:hAnsi="Cambria" w:cs="Cambria"/>
          <w:sz w:val="24"/>
          <w:szCs w:val="24"/>
        </w:rPr>
        <w:t>t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464D35">
        <w:rPr>
          <w:rFonts w:ascii="Cambria" w:eastAsia="Cambria" w:hAnsi="Cambria" w:cs="Cambria"/>
          <w:sz w:val="24"/>
          <w:szCs w:val="24"/>
        </w:rPr>
        <w:t>n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464D35">
        <w:rPr>
          <w:rFonts w:ascii="Cambria" w:eastAsia="Cambria" w:hAnsi="Cambria" w:cs="Cambria"/>
          <w:sz w:val="24"/>
          <w:szCs w:val="24"/>
        </w:rPr>
        <w:t>a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464D35">
        <w:rPr>
          <w:rFonts w:ascii="Cambria" w:eastAsia="Cambria" w:hAnsi="Cambria" w:cs="Cambria"/>
          <w:sz w:val="24"/>
          <w:szCs w:val="24"/>
        </w:rPr>
        <w:t>g</w:t>
      </w:r>
      <w:proofErr w:type="spellEnd"/>
      <w:r w:rsidRPr="00464D3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64D35">
        <w:rPr>
          <w:rFonts w:ascii="Cambria" w:eastAsia="Cambria" w:hAnsi="Cambria" w:cs="Cambria"/>
          <w:sz w:val="24"/>
          <w:szCs w:val="24"/>
        </w:rPr>
        <w:t>P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464D35">
        <w:rPr>
          <w:rFonts w:ascii="Cambria" w:eastAsia="Cambria" w:hAnsi="Cambria" w:cs="Cambria"/>
          <w:sz w:val="24"/>
          <w:szCs w:val="24"/>
        </w:rPr>
        <w:t>m</w:t>
      </w:r>
      <w:r w:rsidRPr="00464D35">
        <w:rPr>
          <w:rFonts w:ascii="Cambria" w:eastAsia="Cambria" w:hAnsi="Cambria" w:cs="Cambria"/>
          <w:spacing w:val="-2"/>
          <w:sz w:val="24"/>
          <w:szCs w:val="24"/>
        </w:rPr>
        <w:t>b</w:t>
      </w:r>
      <w:r w:rsidRPr="00464D35">
        <w:rPr>
          <w:rFonts w:ascii="Cambria" w:eastAsia="Cambria" w:hAnsi="Cambria" w:cs="Cambria"/>
          <w:sz w:val="24"/>
          <w:szCs w:val="24"/>
        </w:rPr>
        <w:t>e</w:t>
      </w:r>
      <w:r w:rsidRPr="00464D35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464D35">
        <w:rPr>
          <w:rFonts w:ascii="Cambria" w:eastAsia="Cambria" w:hAnsi="Cambria" w:cs="Cambria"/>
          <w:sz w:val="24"/>
          <w:szCs w:val="24"/>
        </w:rPr>
        <w:t>tu</w:t>
      </w:r>
      <w:r w:rsidRPr="00464D35">
        <w:rPr>
          <w:rFonts w:ascii="Cambria" w:eastAsia="Cambria" w:hAnsi="Cambria" w:cs="Cambria"/>
          <w:spacing w:val="-1"/>
          <w:sz w:val="24"/>
          <w:szCs w:val="24"/>
        </w:rPr>
        <w:t>k</w:t>
      </w:r>
      <w:r w:rsidRPr="00464D35">
        <w:rPr>
          <w:rFonts w:ascii="Cambria" w:eastAsia="Cambria" w:hAnsi="Cambria" w:cs="Cambria"/>
          <w:sz w:val="24"/>
          <w:szCs w:val="24"/>
        </w:rPr>
        <w:t>an</w:t>
      </w:r>
      <w:proofErr w:type="spellEnd"/>
      <w:r w:rsidRPr="00464D3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Pembentukan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Kabupaten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Luwu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Timur dan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Kabupaten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Mamuju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Utara di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Propinsi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Sulawesi Selatan (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Lembaran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Negara Republic Indonesia 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Tahun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2023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Nomor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27,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Tambahan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Lembaran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Negara Republik Indonesia </w:t>
      </w:r>
      <w:proofErr w:type="spellStart"/>
      <w:r w:rsidR="00A31D8C" w:rsidRPr="00464D35">
        <w:rPr>
          <w:rFonts w:ascii="Cambria" w:eastAsia="Cambria" w:hAnsi="Cambria" w:cs="Cambria"/>
          <w:sz w:val="24"/>
          <w:szCs w:val="24"/>
        </w:rPr>
        <w:t>Nomor</w:t>
      </w:r>
      <w:proofErr w:type="spellEnd"/>
      <w:r w:rsidR="00A31D8C" w:rsidRPr="00464D35">
        <w:rPr>
          <w:rFonts w:ascii="Cambria" w:eastAsia="Cambria" w:hAnsi="Cambria" w:cs="Cambria"/>
          <w:sz w:val="24"/>
          <w:szCs w:val="24"/>
        </w:rPr>
        <w:t xml:space="preserve"> 4270)</w:t>
      </w:r>
    </w:p>
    <w:p w14:paraId="70F87A21" w14:textId="77777777" w:rsidR="00EA2348" w:rsidRDefault="00EA2348" w:rsidP="00EA2348">
      <w:pPr>
        <w:spacing w:before="1" w:line="160" w:lineRule="exact"/>
        <w:rPr>
          <w:sz w:val="16"/>
          <w:szCs w:val="16"/>
        </w:rPr>
      </w:pPr>
    </w:p>
    <w:p w14:paraId="5303EACB" w14:textId="26DDE10B" w:rsidR="00EA2348" w:rsidRDefault="00350B2E" w:rsidP="00350B2E">
      <w:pPr>
        <w:tabs>
          <w:tab w:val="left" w:pos="2160"/>
          <w:tab w:val="left" w:pos="2700"/>
        </w:tabs>
        <w:spacing w:line="264" w:lineRule="auto"/>
        <w:ind w:left="2700" w:right="150" w:hanging="27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ab/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2</w:t>
      </w:r>
      <w:r w:rsidR="00EA2348">
        <w:rPr>
          <w:rFonts w:ascii="Cambria" w:eastAsia="Cambria" w:hAnsi="Cambria" w:cs="Cambria"/>
          <w:sz w:val="24"/>
          <w:szCs w:val="24"/>
        </w:rPr>
        <w:t>.</w:t>
      </w:r>
      <w:r w:rsidR="00EA2348">
        <w:rPr>
          <w:rFonts w:ascii="Cambria" w:eastAsia="Cambria" w:hAnsi="Cambria" w:cs="Cambria"/>
          <w:sz w:val="24"/>
          <w:szCs w:val="24"/>
        </w:rPr>
        <w:tab/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U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nd</w:t>
      </w:r>
      <w:r w:rsidR="00EA2348">
        <w:rPr>
          <w:rFonts w:ascii="Cambria" w:eastAsia="Cambria" w:hAnsi="Cambria" w:cs="Cambria"/>
          <w:sz w:val="24"/>
          <w:szCs w:val="24"/>
        </w:rPr>
        <w:t>a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n</w:t>
      </w:r>
      <w:r w:rsidR="00EA2348">
        <w:rPr>
          <w:rFonts w:ascii="Cambria" w:eastAsia="Cambria" w:hAnsi="Cambria" w:cs="Cambria"/>
          <w:sz w:val="24"/>
          <w:szCs w:val="24"/>
        </w:rPr>
        <w:t>g-U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n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d</w:t>
      </w:r>
      <w:r w:rsidR="00EA2348">
        <w:rPr>
          <w:rFonts w:ascii="Cambria" w:eastAsia="Cambria" w:hAnsi="Cambria" w:cs="Cambria"/>
          <w:sz w:val="24"/>
          <w:szCs w:val="24"/>
        </w:rPr>
        <w:t>a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n</w:t>
      </w:r>
      <w:r w:rsidR="00EA2348">
        <w:rPr>
          <w:rFonts w:ascii="Cambria" w:eastAsia="Cambria" w:hAnsi="Cambria" w:cs="Cambria"/>
          <w:sz w:val="24"/>
          <w:szCs w:val="24"/>
        </w:rPr>
        <w:t>g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 </w:t>
      </w:r>
      <w:r w:rsidR="00EA2348"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No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m</w:t>
      </w:r>
      <w:r w:rsidR="00EA2348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 </w:t>
      </w:r>
      <w:r w:rsidR="00EA2348"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z w:val="24"/>
          <w:szCs w:val="24"/>
        </w:rPr>
        <w:t xml:space="preserve">5  </w:t>
      </w:r>
      <w:r w:rsidR="00EA2348"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Tah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u</w:t>
      </w:r>
      <w:r w:rsidR="00EA2348">
        <w:rPr>
          <w:rFonts w:ascii="Cambria" w:eastAsia="Cambria" w:hAnsi="Cambria" w:cs="Cambria"/>
          <w:sz w:val="24"/>
          <w:szCs w:val="24"/>
        </w:rPr>
        <w:t>n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 </w:t>
      </w:r>
      <w:r w:rsidR="00EA2348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2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0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1</w:t>
      </w:r>
      <w:r w:rsidR="00EA2348">
        <w:rPr>
          <w:rFonts w:ascii="Cambria" w:eastAsia="Cambria" w:hAnsi="Cambria" w:cs="Cambria"/>
          <w:sz w:val="24"/>
          <w:szCs w:val="24"/>
        </w:rPr>
        <w:t xml:space="preserve">4 </w:t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t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e</w:t>
      </w:r>
      <w:r w:rsidR="00EA2348">
        <w:rPr>
          <w:rFonts w:ascii="Cambria" w:eastAsia="Cambria" w:hAnsi="Cambria" w:cs="Cambria"/>
          <w:sz w:val="24"/>
          <w:szCs w:val="24"/>
        </w:rPr>
        <w:t>n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t</w:t>
      </w:r>
      <w:r w:rsidR="00EA2348">
        <w:rPr>
          <w:rFonts w:ascii="Cambria" w:eastAsia="Cambria" w:hAnsi="Cambria" w:cs="Cambria"/>
          <w:sz w:val="24"/>
          <w:szCs w:val="24"/>
        </w:rPr>
        <w:t>a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n</w:t>
      </w:r>
      <w:r w:rsidR="00EA2348">
        <w:rPr>
          <w:rFonts w:ascii="Cambria" w:eastAsia="Cambria" w:hAnsi="Cambria" w:cs="Cambria"/>
          <w:sz w:val="24"/>
          <w:szCs w:val="24"/>
        </w:rPr>
        <w:t>g</w:t>
      </w:r>
      <w:proofErr w:type="spellEnd"/>
      <w:r w:rsidR="00EA234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pacing w:val="-1"/>
          <w:sz w:val="24"/>
          <w:szCs w:val="24"/>
        </w:rPr>
        <w:t>A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EA2348">
        <w:rPr>
          <w:rFonts w:ascii="Cambria" w:eastAsia="Cambria" w:hAnsi="Cambria" w:cs="Cambria"/>
          <w:sz w:val="24"/>
          <w:szCs w:val="24"/>
        </w:rPr>
        <w:t>aratur</w:t>
      </w:r>
      <w:proofErr w:type="spellEnd"/>
      <w:r w:rsidR="00EA234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pacing w:val="-1"/>
          <w:sz w:val="24"/>
          <w:szCs w:val="24"/>
        </w:rPr>
        <w:t>S</w:t>
      </w:r>
      <w:r w:rsidR="00EA2348">
        <w:rPr>
          <w:rFonts w:ascii="Cambria" w:eastAsia="Cambria" w:hAnsi="Cambria" w:cs="Cambria"/>
          <w:sz w:val="24"/>
          <w:szCs w:val="24"/>
        </w:rPr>
        <w:t>i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EA2348">
        <w:rPr>
          <w:rFonts w:ascii="Cambria" w:eastAsia="Cambria" w:hAnsi="Cambria" w:cs="Cambria"/>
          <w:sz w:val="24"/>
          <w:szCs w:val="24"/>
        </w:rPr>
        <w:t>il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Ne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EA2348">
        <w:rPr>
          <w:rFonts w:ascii="Cambria" w:eastAsia="Cambria" w:hAnsi="Cambria" w:cs="Cambria"/>
          <w:sz w:val="24"/>
          <w:szCs w:val="24"/>
        </w:rPr>
        <w:t>ara</w:t>
      </w:r>
      <w:r w:rsidR="00EA2348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Lem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b</w:t>
      </w:r>
      <w:r w:rsidR="00EA2348">
        <w:rPr>
          <w:rFonts w:ascii="Cambria" w:eastAsia="Cambria" w:hAnsi="Cambria" w:cs="Cambria"/>
          <w:sz w:val="24"/>
          <w:szCs w:val="24"/>
        </w:rPr>
        <w:t>aran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Ne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EA2348">
        <w:rPr>
          <w:rFonts w:ascii="Cambria" w:eastAsia="Cambria" w:hAnsi="Cambria" w:cs="Cambria"/>
          <w:sz w:val="24"/>
          <w:szCs w:val="24"/>
        </w:rPr>
        <w:t xml:space="preserve">ara  </w:t>
      </w:r>
      <w:r w:rsidR="00EA2348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z w:val="24"/>
          <w:szCs w:val="24"/>
        </w:rPr>
        <w:t>Re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EA2348">
        <w:rPr>
          <w:rFonts w:ascii="Cambria" w:eastAsia="Cambria" w:hAnsi="Cambria" w:cs="Cambria"/>
          <w:sz w:val="24"/>
          <w:szCs w:val="24"/>
        </w:rPr>
        <w:t xml:space="preserve">ublik  </w:t>
      </w:r>
      <w:r w:rsidR="00EA2348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I</w:t>
      </w:r>
      <w:r w:rsidR="00EA2348">
        <w:rPr>
          <w:rFonts w:ascii="Cambria" w:eastAsia="Cambria" w:hAnsi="Cambria" w:cs="Cambria"/>
          <w:sz w:val="24"/>
          <w:szCs w:val="24"/>
        </w:rPr>
        <w:t>n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d</w:t>
      </w:r>
      <w:r w:rsidR="00EA2348">
        <w:rPr>
          <w:rFonts w:ascii="Cambria" w:eastAsia="Cambria" w:hAnsi="Cambria" w:cs="Cambria"/>
          <w:sz w:val="24"/>
          <w:szCs w:val="24"/>
        </w:rPr>
        <w:t>one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s</w:t>
      </w:r>
      <w:r w:rsidR="00EA2348">
        <w:rPr>
          <w:rFonts w:ascii="Cambria" w:eastAsia="Cambria" w:hAnsi="Cambria" w:cs="Cambria"/>
          <w:sz w:val="24"/>
          <w:szCs w:val="24"/>
        </w:rPr>
        <w:t xml:space="preserve">ia  </w:t>
      </w:r>
      <w:r w:rsidR="00EA2348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Tah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u</w:t>
      </w:r>
      <w:r w:rsidR="00EA2348">
        <w:rPr>
          <w:rFonts w:ascii="Cambria" w:eastAsia="Cambria" w:hAnsi="Cambria" w:cs="Cambria"/>
          <w:sz w:val="24"/>
          <w:szCs w:val="24"/>
        </w:rPr>
        <w:t>n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 </w:t>
      </w:r>
      <w:r w:rsidR="00EA2348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201</w:t>
      </w:r>
      <w:r w:rsidR="00EA2348">
        <w:rPr>
          <w:rFonts w:ascii="Cambria" w:eastAsia="Cambria" w:hAnsi="Cambria" w:cs="Cambria"/>
          <w:sz w:val="24"/>
          <w:szCs w:val="24"/>
        </w:rPr>
        <w:t>4</w:t>
      </w:r>
      <w:r w:rsidR="00D80D6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No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m</w:t>
      </w:r>
      <w:r w:rsidR="00EA2348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 </w:t>
      </w:r>
      <w:r w:rsidR="00EA2348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gramStart"/>
      <w:r w:rsidR="00EA2348">
        <w:rPr>
          <w:rFonts w:ascii="Cambria" w:eastAsia="Cambria" w:hAnsi="Cambria" w:cs="Cambria"/>
          <w:spacing w:val="-1"/>
          <w:sz w:val="24"/>
          <w:szCs w:val="24"/>
        </w:rPr>
        <w:t>6</w:t>
      </w:r>
      <w:r w:rsidR="00EA2348">
        <w:rPr>
          <w:rFonts w:ascii="Cambria" w:eastAsia="Cambria" w:hAnsi="Cambria" w:cs="Cambria"/>
          <w:sz w:val="24"/>
          <w:szCs w:val="24"/>
        </w:rPr>
        <w:t xml:space="preserve">,  </w:t>
      </w:r>
      <w:r w:rsidR="00EA2348"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proofErr w:type="gramEnd"/>
      <w:r w:rsidR="00EA2348">
        <w:rPr>
          <w:rFonts w:ascii="Cambria" w:eastAsia="Cambria" w:hAnsi="Cambria" w:cs="Cambria"/>
          <w:sz w:val="24"/>
          <w:szCs w:val="24"/>
        </w:rPr>
        <w:t>Tambahan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 </w:t>
      </w:r>
      <w:r w:rsidR="00EA2348"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pacing w:val="1"/>
          <w:sz w:val="24"/>
          <w:szCs w:val="24"/>
        </w:rPr>
        <w:t>L</w:t>
      </w:r>
      <w:r w:rsidR="00EA2348">
        <w:rPr>
          <w:rFonts w:ascii="Cambria" w:eastAsia="Cambria" w:hAnsi="Cambria" w:cs="Cambria"/>
          <w:sz w:val="24"/>
          <w:szCs w:val="24"/>
        </w:rPr>
        <w:t>emb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a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EA2348">
        <w:rPr>
          <w:rFonts w:ascii="Cambria" w:eastAsia="Cambria" w:hAnsi="Cambria" w:cs="Cambria"/>
          <w:sz w:val="24"/>
          <w:szCs w:val="24"/>
        </w:rPr>
        <w:t>an</w:t>
      </w:r>
      <w:proofErr w:type="spellEnd"/>
      <w:r w:rsidR="00EA2348">
        <w:rPr>
          <w:rFonts w:ascii="Cambria" w:eastAsia="Cambria" w:hAnsi="Cambria" w:cs="Cambria"/>
          <w:sz w:val="24"/>
          <w:szCs w:val="24"/>
        </w:rPr>
        <w:t xml:space="preserve">  </w:t>
      </w:r>
      <w:r w:rsidR="00EA2348"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z w:val="24"/>
          <w:szCs w:val="24"/>
        </w:rPr>
        <w:t>Ne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EA2348">
        <w:rPr>
          <w:rFonts w:ascii="Cambria" w:eastAsia="Cambria" w:hAnsi="Cambria" w:cs="Cambria"/>
          <w:sz w:val="24"/>
          <w:szCs w:val="24"/>
        </w:rPr>
        <w:t>ara</w:t>
      </w:r>
      <w:r w:rsidR="00D80D6A">
        <w:rPr>
          <w:rFonts w:ascii="Cambria" w:eastAsia="Cambria" w:hAnsi="Cambria" w:cs="Cambria"/>
          <w:sz w:val="24"/>
          <w:szCs w:val="24"/>
        </w:rPr>
        <w:t xml:space="preserve"> </w:t>
      </w:r>
      <w:r w:rsidR="00EA2348">
        <w:rPr>
          <w:rFonts w:ascii="Cambria" w:eastAsia="Cambria" w:hAnsi="Cambria" w:cs="Cambria"/>
          <w:sz w:val="24"/>
          <w:szCs w:val="24"/>
        </w:rPr>
        <w:t>Re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p</w:t>
      </w:r>
      <w:r w:rsidR="00EA2348">
        <w:rPr>
          <w:rFonts w:ascii="Cambria" w:eastAsia="Cambria" w:hAnsi="Cambria" w:cs="Cambria"/>
          <w:sz w:val="24"/>
          <w:szCs w:val="24"/>
        </w:rPr>
        <w:t xml:space="preserve">ublik 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I</w:t>
      </w:r>
      <w:r w:rsidR="00EA2348">
        <w:rPr>
          <w:rFonts w:ascii="Cambria" w:eastAsia="Cambria" w:hAnsi="Cambria" w:cs="Cambria"/>
          <w:sz w:val="24"/>
          <w:szCs w:val="24"/>
        </w:rPr>
        <w:t>n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d</w:t>
      </w:r>
      <w:r w:rsidR="00EA2348">
        <w:rPr>
          <w:rFonts w:ascii="Cambria" w:eastAsia="Cambria" w:hAnsi="Cambria" w:cs="Cambria"/>
          <w:sz w:val="24"/>
          <w:szCs w:val="24"/>
        </w:rPr>
        <w:t>one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s</w:t>
      </w:r>
      <w:r w:rsidR="00EA2348">
        <w:rPr>
          <w:rFonts w:ascii="Cambria" w:eastAsia="Cambria" w:hAnsi="Cambria" w:cs="Cambria"/>
          <w:sz w:val="24"/>
          <w:szCs w:val="24"/>
        </w:rPr>
        <w:t>ia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EA2348">
        <w:rPr>
          <w:rFonts w:ascii="Cambria" w:eastAsia="Cambria" w:hAnsi="Cambria" w:cs="Cambria"/>
          <w:sz w:val="24"/>
          <w:szCs w:val="24"/>
        </w:rPr>
        <w:t>N</w:t>
      </w:r>
      <w:r w:rsidR="00EA2348">
        <w:rPr>
          <w:rFonts w:ascii="Cambria" w:eastAsia="Cambria" w:hAnsi="Cambria" w:cs="Cambria"/>
          <w:spacing w:val="-3"/>
          <w:sz w:val="24"/>
          <w:szCs w:val="24"/>
        </w:rPr>
        <w:t>o</w:t>
      </w:r>
      <w:r w:rsidR="00EA2348">
        <w:rPr>
          <w:rFonts w:ascii="Cambria" w:eastAsia="Cambria" w:hAnsi="Cambria" w:cs="Cambria"/>
          <w:sz w:val="24"/>
          <w:szCs w:val="24"/>
        </w:rPr>
        <w:t>m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o</w:t>
      </w:r>
      <w:r w:rsidR="00EA2348">
        <w:rPr>
          <w:rFonts w:ascii="Cambria" w:eastAsia="Cambria" w:hAnsi="Cambria" w:cs="Cambria"/>
          <w:sz w:val="24"/>
          <w:szCs w:val="24"/>
        </w:rPr>
        <w:t>r</w:t>
      </w:r>
      <w:proofErr w:type="spellEnd"/>
      <w:r w:rsidR="00EA2348">
        <w:rPr>
          <w:rFonts w:ascii="Cambria" w:eastAsia="Cambria" w:hAnsi="Cambria" w:cs="Cambria"/>
          <w:spacing w:val="-1"/>
          <w:sz w:val="24"/>
          <w:szCs w:val="24"/>
        </w:rPr>
        <w:t xml:space="preserve"> 5</w:t>
      </w:r>
      <w:r w:rsidR="00EA2348">
        <w:rPr>
          <w:rFonts w:ascii="Cambria" w:eastAsia="Cambria" w:hAnsi="Cambria" w:cs="Cambria"/>
          <w:spacing w:val="1"/>
          <w:sz w:val="24"/>
          <w:szCs w:val="24"/>
        </w:rPr>
        <w:t>4</w:t>
      </w:r>
      <w:r w:rsidR="00EA2348">
        <w:rPr>
          <w:rFonts w:ascii="Cambria" w:eastAsia="Cambria" w:hAnsi="Cambria" w:cs="Cambria"/>
          <w:spacing w:val="-1"/>
          <w:sz w:val="24"/>
          <w:szCs w:val="24"/>
        </w:rPr>
        <w:t>49</w:t>
      </w:r>
      <w:r w:rsidR="00EA2348">
        <w:rPr>
          <w:rFonts w:ascii="Cambria" w:eastAsia="Cambria" w:hAnsi="Cambria" w:cs="Cambria"/>
          <w:spacing w:val="2"/>
          <w:sz w:val="24"/>
          <w:szCs w:val="24"/>
        </w:rPr>
        <w:t>)</w:t>
      </w:r>
      <w:r w:rsidR="00EA2348">
        <w:rPr>
          <w:rFonts w:ascii="Cambria" w:eastAsia="Cambria" w:hAnsi="Cambria" w:cs="Cambria"/>
          <w:sz w:val="24"/>
          <w:szCs w:val="24"/>
        </w:rPr>
        <w:t>;</w:t>
      </w:r>
    </w:p>
    <w:p w14:paraId="585342A4" w14:textId="77777777" w:rsidR="00EA2348" w:rsidRDefault="00EA2348" w:rsidP="00EA2348">
      <w:pPr>
        <w:spacing w:before="2" w:line="160" w:lineRule="exact"/>
        <w:rPr>
          <w:sz w:val="17"/>
          <w:szCs w:val="17"/>
        </w:rPr>
      </w:pPr>
    </w:p>
    <w:p w14:paraId="4EB02426" w14:textId="34E45878" w:rsidR="00EA2348" w:rsidRDefault="00EA2348" w:rsidP="00350B2E">
      <w:pPr>
        <w:spacing w:line="264" w:lineRule="auto"/>
        <w:ind w:left="2700" w:right="151" w:hanging="540"/>
        <w:jc w:val="both"/>
        <w:rPr>
          <w:rFonts w:ascii="Cambria" w:eastAsia="Cambria" w:hAnsi="Cambria" w:cs="Cambria"/>
          <w:sz w:val="24"/>
          <w:szCs w:val="24"/>
        </w:rPr>
        <w:sectPr w:rsidR="00EA2348" w:rsidSect="00EA2348">
          <w:pgSz w:w="11920" w:h="16860"/>
          <w:pgMar w:top="1400" w:right="1600" w:bottom="280" w:left="1680" w:header="720" w:footer="720" w:gutter="0"/>
          <w:cols w:space="720"/>
        </w:sect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-U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3 </w:t>
      </w:r>
      <w:proofErr w:type="spellStart"/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4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emerin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Daerah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Lem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aran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ara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ia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201</w:t>
      </w:r>
      <w:r>
        <w:rPr>
          <w:rFonts w:ascii="Cambria" w:eastAsia="Cambria" w:hAnsi="Cambria" w:cs="Cambria"/>
          <w:sz w:val="24"/>
          <w:szCs w:val="24"/>
        </w:rPr>
        <w:t>4</w:t>
      </w:r>
      <w:r w:rsidR="009142EF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244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Tambahan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 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ia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pacing w:val="1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>87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agaimana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ubah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ali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ir</w:t>
      </w:r>
      <w:proofErr w:type="spellEnd"/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-U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 w:rsidR="009142EF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tentang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aran</w:t>
      </w:r>
      <w:proofErr w:type="spellEnd"/>
    </w:p>
    <w:p w14:paraId="566793CE" w14:textId="77777777" w:rsidR="00EA2348" w:rsidRDefault="00EA2348" w:rsidP="00EA2348">
      <w:pPr>
        <w:spacing w:line="200" w:lineRule="exact"/>
      </w:pPr>
    </w:p>
    <w:p w14:paraId="5E9E230C" w14:textId="77777777" w:rsidR="00EA2348" w:rsidRDefault="00EA2348" w:rsidP="00EA2348">
      <w:pPr>
        <w:spacing w:line="200" w:lineRule="exact"/>
      </w:pPr>
    </w:p>
    <w:p w14:paraId="73B35BB2" w14:textId="77777777" w:rsidR="00EA2348" w:rsidRDefault="00EA2348" w:rsidP="00EA2348">
      <w:pPr>
        <w:spacing w:before="5" w:line="220" w:lineRule="exact"/>
        <w:rPr>
          <w:sz w:val="22"/>
          <w:szCs w:val="22"/>
        </w:rPr>
      </w:pPr>
    </w:p>
    <w:p w14:paraId="2C966149" w14:textId="05432E5F" w:rsidR="00EA2348" w:rsidRDefault="00EA2348" w:rsidP="00350B2E">
      <w:pPr>
        <w:spacing w:before="26"/>
        <w:ind w:left="2700" w:right="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ara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ublik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ia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202</w:t>
      </w:r>
      <w:r>
        <w:rPr>
          <w:rFonts w:ascii="Cambria" w:eastAsia="Cambria" w:hAnsi="Cambria" w:cs="Cambria"/>
          <w:sz w:val="24"/>
          <w:szCs w:val="24"/>
        </w:rPr>
        <w:t>0</w:t>
      </w:r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245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Tambahan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</w:t>
      </w:r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57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);</w:t>
      </w:r>
    </w:p>
    <w:p w14:paraId="201EEABD" w14:textId="0E641BA1" w:rsidR="00EA2348" w:rsidRDefault="00EA2348" w:rsidP="00350B2E">
      <w:pPr>
        <w:tabs>
          <w:tab w:val="left" w:pos="3510"/>
        </w:tabs>
        <w:spacing w:before="26"/>
        <w:ind w:left="3359" w:right="219" w:hanging="119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  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8 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</w:p>
    <w:p w14:paraId="5D20177F" w14:textId="77777777" w:rsidR="00EA2348" w:rsidRDefault="00EA2348" w:rsidP="00350B2E">
      <w:pPr>
        <w:spacing w:before="6" w:line="280" w:lineRule="exact"/>
        <w:ind w:left="2610" w:right="20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6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Keuangan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 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emerin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ara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200</w:t>
      </w:r>
      <w:r>
        <w:rPr>
          <w:rFonts w:ascii="Cambria" w:eastAsia="Cambria" w:hAnsi="Cambria" w:cs="Cambria"/>
          <w:sz w:val="24"/>
          <w:szCs w:val="24"/>
        </w:rPr>
        <w:t>6</w:t>
      </w:r>
    </w:p>
    <w:p w14:paraId="33323DE0" w14:textId="77777777" w:rsidR="00EA2348" w:rsidRDefault="00EA2348" w:rsidP="00350B2E">
      <w:pPr>
        <w:spacing w:line="260" w:lineRule="exact"/>
        <w:ind w:left="2610" w:right="218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25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Tambahan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</w:t>
      </w:r>
    </w:p>
    <w:p w14:paraId="297C92F1" w14:textId="77777777" w:rsidR="00EA2348" w:rsidRDefault="00EA2348" w:rsidP="00350B2E">
      <w:pPr>
        <w:spacing w:before="2"/>
        <w:ind w:left="2610" w:right="123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4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4</w:t>
      </w:r>
      <w:r>
        <w:rPr>
          <w:rFonts w:ascii="Cambria" w:eastAsia="Cambria" w:hAnsi="Cambria" w:cs="Cambria"/>
          <w:spacing w:val="2"/>
          <w:sz w:val="24"/>
          <w:szCs w:val="24"/>
        </w:rPr>
        <w:t>);</w:t>
      </w:r>
    </w:p>
    <w:p w14:paraId="2B1DF5DA" w14:textId="77777777" w:rsidR="00EA2348" w:rsidRDefault="00EA2348" w:rsidP="009142EF">
      <w:pPr>
        <w:spacing w:before="6" w:line="120" w:lineRule="exact"/>
        <w:rPr>
          <w:sz w:val="13"/>
          <w:szCs w:val="13"/>
        </w:rPr>
      </w:pPr>
    </w:p>
    <w:p w14:paraId="376D7EEB" w14:textId="77777777" w:rsidR="00EA2348" w:rsidRDefault="00EA2348" w:rsidP="00350B2E">
      <w:pPr>
        <w:ind w:left="3359" w:right="219" w:hanging="119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 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8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</w:p>
    <w:p w14:paraId="7EAAC539" w14:textId="77777777" w:rsidR="00EA2348" w:rsidRDefault="00EA2348" w:rsidP="00350B2E">
      <w:pPr>
        <w:spacing w:before="6" w:line="280" w:lineRule="exact"/>
        <w:ind w:left="2700" w:right="21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6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Daerah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agaimana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iubah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2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</w:p>
    <w:p w14:paraId="29452AC0" w14:textId="3232D255" w:rsidR="00EA2348" w:rsidRDefault="00EA2348" w:rsidP="00350B2E">
      <w:pPr>
        <w:spacing w:line="260" w:lineRule="exact"/>
        <w:ind w:left="2700" w:right="207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9 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ubahan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Pemerin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Daerah   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</w:t>
      </w:r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ia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201</w:t>
      </w:r>
      <w:r>
        <w:rPr>
          <w:rFonts w:ascii="Cambria" w:eastAsia="Cambria" w:hAnsi="Cambria" w:cs="Cambria"/>
          <w:sz w:val="24"/>
          <w:szCs w:val="24"/>
        </w:rPr>
        <w:t xml:space="preserve">9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187</w:t>
      </w:r>
      <w:r>
        <w:rPr>
          <w:rFonts w:ascii="Cambria" w:eastAsia="Cambria" w:hAnsi="Cambria" w:cs="Cambria"/>
          <w:spacing w:val="2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;</w:t>
      </w:r>
    </w:p>
    <w:p w14:paraId="701B9E57" w14:textId="58FCCECE" w:rsidR="00EA2348" w:rsidRDefault="00EA2348" w:rsidP="00350B2E">
      <w:pPr>
        <w:ind w:left="2700" w:right="209" w:hanging="5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Presi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4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untabilit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erja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Lem</w:t>
      </w:r>
      <w:r>
        <w:rPr>
          <w:rFonts w:ascii="Cambria" w:eastAsia="Cambria" w:hAnsi="Cambria" w:cs="Cambria"/>
          <w:spacing w:val="4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aran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 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201</w:t>
      </w:r>
      <w:r>
        <w:rPr>
          <w:rFonts w:ascii="Cambria" w:eastAsia="Cambria" w:hAnsi="Cambria" w:cs="Cambria"/>
          <w:sz w:val="24"/>
          <w:szCs w:val="24"/>
        </w:rPr>
        <w:t xml:space="preserve">4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 w:rsidR="00350B2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80</w:t>
      </w:r>
      <w:r>
        <w:rPr>
          <w:rFonts w:ascii="Cambria" w:eastAsia="Cambria" w:hAnsi="Cambria" w:cs="Cambria"/>
          <w:sz w:val="24"/>
          <w:szCs w:val="24"/>
        </w:rPr>
        <w:t>);</w:t>
      </w:r>
    </w:p>
    <w:p w14:paraId="6E966B03" w14:textId="77777777" w:rsidR="00EA2348" w:rsidRDefault="00EA2348" w:rsidP="00350B2E">
      <w:pPr>
        <w:spacing w:before="2"/>
        <w:ind w:left="2700" w:right="208" w:hanging="63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      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 Refo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kr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8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Ak</w:t>
      </w:r>
      <w:r>
        <w:rPr>
          <w:rFonts w:ascii="Cambria" w:eastAsia="Cambria" w:hAnsi="Cambria" w:cs="Cambria"/>
          <w:sz w:val="24"/>
          <w:szCs w:val="24"/>
        </w:rPr>
        <w:t>untabilit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erja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erita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ik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ia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</w:p>
    <w:p w14:paraId="1B94323A" w14:textId="77777777" w:rsidR="00EA2348" w:rsidRDefault="00EA2348" w:rsidP="00350B2E">
      <w:pPr>
        <w:spacing w:line="280" w:lineRule="exact"/>
        <w:ind w:left="2700" w:right="268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>);</w:t>
      </w:r>
    </w:p>
    <w:p w14:paraId="119BA661" w14:textId="77777777" w:rsidR="00D80D6A" w:rsidRDefault="00D80D6A" w:rsidP="00EA2348">
      <w:pPr>
        <w:spacing w:line="280" w:lineRule="exact"/>
        <w:ind w:left="3930" w:right="2687"/>
        <w:jc w:val="both"/>
        <w:rPr>
          <w:rFonts w:ascii="Cambria" w:eastAsia="Cambria" w:hAnsi="Cambria" w:cs="Cambria"/>
          <w:sz w:val="24"/>
          <w:szCs w:val="24"/>
        </w:rPr>
      </w:pPr>
    </w:p>
    <w:p w14:paraId="479D5CBF" w14:textId="77777777" w:rsidR="00EA2348" w:rsidRDefault="00EA2348" w:rsidP="00EA2348">
      <w:pPr>
        <w:spacing w:before="4" w:line="260" w:lineRule="exact"/>
        <w:rPr>
          <w:sz w:val="26"/>
          <w:szCs w:val="26"/>
        </w:rPr>
      </w:pPr>
    </w:p>
    <w:p w14:paraId="551E8343" w14:textId="77777777" w:rsidR="009F3A21" w:rsidRDefault="009F3A21" w:rsidP="00EA2348">
      <w:pPr>
        <w:spacing w:before="4" w:line="260" w:lineRule="exact"/>
        <w:rPr>
          <w:sz w:val="26"/>
          <w:szCs w:val="26"/>
        </w:rPr>
        <w:sectPr w:rsidR="009F3A21" w:rsidSect="00EA2348">
          <w:pgSz w:w="11920" w:h="16860"/>
          <w:pgMar w:top="1580" w:right="1540" w:bottom="280" w:left="1680" w:header="720" w:footer="720" w:gutter="0"/>
          <w:cols w:space="720"/>
        </w:sectPr>
      </w:pPr>
    </w:p>
    <w:p w14:paraId="0E9E8021" w14:textId="77777777" w:rsidR="00EA2348" w:rsidRDefault="00EA2348" w:rsidP="00EA2348">
      <w:pPr>
        <w:spacing w:before="7" w:line="160" w:lineRule="exact"/>
        <w:rPr>
          <w:sz w:val="17"/>
          <w:szCs w:val="17"/>
        </w:rPr>
      </w:pPr>
    </w:p>
    <w:p w14:paraId="71A61CD8" w14:textId="77777777" w:rsidR="00EA2348" w:rsidRDefault="00EA2348" w:rsidP="00EA2348">
      <w:pPr>
        <w:spacing w:line="200" w:lineRule="exact"/>
      </w:pPr>
    </w:p>
    <w:p w14:paraId="0CAD86C7" w14:textId="45EAE9E4" w:rsidR="00EA2348" w:rsidRDefault="00EA2348" w:rsidP="008C5694">
      <w:pPr>
        <w:spacing w:line="260" w:lineRule="exact"/>
        <w:ind w:left="869" w:right="-252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 xml:space="preserve">     </w:t>
      </w:r>
      <w:proofErr w:type="gramStart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:</w:t>
      </w:r>
      <w:proofErr w:type="gramEnd"/>
    </w:p>
    <w:p w14:paraId="781840F4" w14:textId="77777777" w:rsidR="00EA2348" w:rsidRDefault="00EA2348" w:rsidP="00EA2348">
      <w:pPr>
        <w:spacing w:before="26"/>
        <w:rPr>
          <w:rFonts w:ascii="Cambria" w:eastAsia="Cambria" w:hAnsi="Cambria" w:cs="Cambria"/>
          <w:sz w:val="24"/>
          <w:szCs w:val="24"/>
        </w:rPr>
        <w:sectPr w:rsidR="00EA2348" w:rsidSect="00EA2348">
          <w:type w:val="continuous"/>
          <w:pgSz w:w="11920" w:h="16860"/>
          <w:pgMar w:top="1580" w:right="1540" w:bottom="280" w:left="1680" w:header="720" w:footer="720" w:gutter="0"/>
          <w:cols w:num="2" w:space="720" w:equalWidth="0">
            <w:col w:w="3168" w:space="671"/>
            <w:col w:w="4861"/>
          </w:cols>
        </w:sectPr>
      </w:pPr>
      <w:r>
        <w:br w:type="column"/>
      </w:r>
      <w:r>
        <w:rPr>
          <w:rFonts w:ascii="Cambria" w:eastAsia="Cambria" w:hAnsi="Cambria" w:cs="Cambria"/>
          <w:spacing w:val="1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UTU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7233205D" w14:textId="77777777" w:rsidR="00EA2348" w:rsidRDefault="00EA2348" w:rsidP="008C5694">
      <w:pPr>
        <w:tabs>
          <w:tab w:val="left" w:pos="2880"/>
        </w:tabs>
        <w:spacing w:before="48"/>
        <w:ind w:left="2700" w:right="72" w:hanging="21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TU          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8C569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isme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9F3A2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bagi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emegang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9F3A2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9F3A21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 w:rsidR="009F3A21">
        <w:rPr>
          <w:rFonts w:ascii="Cambria" w:eastAsia="Cambria" w:hAnsi="Cambria" w:cs="Cambria"/>
          <w:sz w:val="24"/>
          <w:szCs w:val="24"/>
        </w:rPr>
        <w:t>.</w:t>
      </w:r>
    </w:p>
    <w:p w14:paraId="5580C77A" w14:textId="4DA87214" w:rsidR="00753793" w:rsidRDefault="00753793" w:rsidP="00753793">
      <w:pPr>
        <w:tabs>
          <w:tab w:val="left" w:pos="2880"/>
        </w:tabs>
        <w:spacing w:before="48"/>
        <w:ind w:right="72"/>
        <w:jc w:val="both"/>
        <w:rPr>
          <w:rFonts w:ascii="Cambria" w:eastAsia="Cambria" w:hAnsi="Cambria" w:cs="Cambria"/>
          <w:sz w:val="24"/>
          <w:szCs w:val="24"/>
        </w:rPr>
        <w:sectPr w:rsidR="00753793" w:rsidSect="00EA2348">
          <w:type w:val="continuous"/>
          <w:pgSz w:w="11920" w:h="16860"/>
          <w:pgMar w:top="1580" w:right="1540" w:bottom="280" w:left="1680" w:header="720" w:footer="720" w:gutter="0"/>
          <w:cols w:space="720"/>
        </w:sectPr>
      </w:pPr>
    </w:p>
    <w:p w14:paraId="48717075" w14:textId="77777777" w:rsidR="00EA2348" w:rsidRDefault="00EA2348" w:rsidP="00EA2348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001"/>
        <w:gridCol w:w="5271"/>
      </w:tblGrid>
      <w:tr w:rsidR="00EA2348" w14:paraId="46F99FD8" w14:textId="77777777" w:rsidTr="00952049">
        <w:trPr>
          <w:trHeight w:hRule="exact" w:val="138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42F409E0" w14:textId="77777777" w:rsidR="00EA2348" w:rsidRDefault="00EA2348" w:rsidP="00952049">
            <w:pPr>
              <w:spacing w:line="240" w:lineRule="exact"/>
              <w:ind w:left="1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DUA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72BBA42" w14:textId="77777777" w:rsidR="00EA2348" w:rsidRDefault="00EA2348" w:rsidP="00952049">
            <w:pPr>
              <w:spacing w:line="240" w:lineRule="exact"/>
              <w:ind w:right="22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53952E52" w14:textId="77777777" w:rsidR="00EA2348" w:rsidRDefault="00EA2348" w:rsidP="00952049">
            <w:pPr>
              <w:spacing w:line="240" w:lineRule="exact"/>
              <w:ind w:left="223" w:right="8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j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uk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mana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imaks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proofErr w:type="spellEnd"/>
          </w:p>
          <w:p w14:paraId="1D1EF069" w14:textId="77777777" w:rsidR="00EA2348" w:rsidRDefault="00EA2348" w:rsidP="00952049">
            <w:pPr>
              <w:spacing w:before="6" w:line="280" w:lineRule="exact"/>
              <w:ind w:left="223" w:right="7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alam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iktum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tu</w:t>
            </w:r>
            <w:proofErr w:type="spellEnd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cantum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alam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iran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bagian</w:t>
            </w:r>
            <w:proofErr w:type="spellEnd"/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id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utusan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4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EA2348" w14:paraId="5C5B5D37" w14:textId="77777777" w:rsidTr="00952049">
        <w:trPr>
          <w:trHeight w:hRule="exact" w:val="86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7176080B" w14:textId="77777777" w:rsidR="00EA2348" w:rsidRDefault="00EA2348" w:rsidP="00952049">
            <w:pPr>
              <w:spacing w:before="9" w:line="260" w:lineRule="exact"/>
              <w:rPr>
                <w:sz w:val="26"/>
                <w:szCs w:val="26"/>
              </w:rPr>
            </w:pPr>
          </w:p>
          <w:p w14:paraId="581F8162" w14:textId="77777777" w:rsidR="00EA2348" w:rsidRDefault="00EA2348" w:rsidP="00952049">
            <w:pPr>
              <w:ind w:left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BB38250" w14:textId="77777777" w:rsidR="00EA2348" w:rsidRDefault="00EA2348" w:rsidP="00952049">
            <w:pPr>
              <w:spacing w:before="9" w:line="260" w:lineRule="exact"/>
              <w:rPr>
                <w:sz w:val="26"/>
                <w:szCs w:val="26"/>
              </w:rPr>
            </w:pPr>
          </w:p>
          <w:p w14:paraId="409B1E9D" w14:textId="77777777" w:rsidR="00EA2348" w:rsidRDefault="00EA2348" w:rsidP="00952049">
            <w:pPr>
              <w:ind w:right="223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19F247ED" w14:textId="77777777" w:rsidR="00EA2348" w:rsidRDefault="00EA2348" w:rsidP="00952049">
            <w:pPr>
              <w:spacing w:before="10" w:line="220" w:lineRule="exact"/>
              <w:rPr>
                <w:sz w:val="22"/>
                <w:szCs w:val="22"/>
              </w:rPr>
            </w:pPr>
          </w:p>
          <w:p w14:paraId="7EBE0F3C" w14:textId="3FC619E1" w:rsidR="00EA2348" w:rsidRDefault="00EA2348" w:rsidP="00753793">
            <w:pPr>
              <w:spacing w:line="320" w:lineRule="atLeast"/>
              <w:ind w:left="220" w:right="17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utusan</w:t>
            </w:r>
            <w:r>
              <w:rPr>
                <w:rFonts w:ascii="Cambria" w:eastAsia="Cambria" w:hAnsi="Cambria" w:cs="Cambria"/>
                <w:spacing w:val="42"/>
                <w:sz w:val="24"/>
                <w:szCs w:val="24"/>
              </w:rPr>
              <w:t xml:space="preserve"> </w:t>
            </w:r>
            <w:r w:rsidR="006907D2">
              <w:rPr>
                <w:rFonts w:ascii="Cambria" w:eastAsia="Cambria" w:hAnsi="Cambria" w:cs="Cambria"/>
                <w:sz w:val="24"/>
                <w:szCs w:val="24"/>
              </w:rPr>
              <w:t xml:space="preserve">Camat </w:t>
            </w:r>
            <w:proofErr w:type="spellStart"/>
            <w:r w:rsidR="006907D2">
              <w:rPr>
                <w:rFonts w:ascii="Cambria" w:eastAsia="Cambria" w:hAnsi="Cambria" w:cs="Cambria"/>
                <w:sz w:val="24"/>
                <w:szCs w:val="24"/>
              </w:rPr>
              <w:t>Mangkutana</w:t>
            </w:r>
            <w:proofErr w:type="spellEnd"/>
            <w:r>
              <w:rPr>
                <w:rFonts w:ascii="Cambria" w:eastAsia="Cambria" w:hAnsi="Cambria" w:cs="Cambria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lai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75379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ber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aku</w:t>
            </w:r>
            <w:proofErr w:type="spellEnd"/>
            <w:proofErr w:type="gramEnd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</w:tbl>
    <w:p w14:paraId="381400E4" w14:textId="77777777" w:rsidR="00EA2348" w:rsidRDefault="00EA2348" w:rsidP="00EA2348">
      <w:pPr>
        <w:spacing w:before="8" w:line="100" w:lineRule="exact"/>
        <w:rPr>
          <w:sz w:val="11"/>
          <w:szCs w:val="11"/>
        </w:rPr>
      </w:pPr>
    </w:p>
    <w:p w14:paraId="7272F29B" w14:textId="77777777" w:rsidR="00EA2348" w:rsidRDefault="00EA2348" w:rsidP="00EA2348">
      <w:pPr>
        <w:spacing w:line="200" w:lineRule="exact"/>
      </w:pPr>
    </w:p>
    <w:p w14:paraId="3ED224F6" w14:textId="77777777" w:rsidR="00EA2348" w:rsidRDefault="00EA2348" w:rsidP="00EA2348">
      <w:pPr>
        <w:spacing w:line="200" w:lineRule="exact"/>
      </w:pPr>
    </w:p>
    <w:p w14:paraId="1EE0C690" w14:textId="77777777" w:rsidR="00EA2348" w:rsidRDefault="00EA2348" w:rsidP="00EA2348">
      <w:pPr>
        <w:spacing w:line="200" w:lineRule="exact"/>
      </w:pPr>
    </w:p>
    <w:p w14:paraId="302E49F2" w14:textId="77777777" w:rsidR="00EA2348" w:rsidRDefault="00EA2348" w:rsidP="00EA2348">
      <w:pPr>
        <w:spacing w:line="200" w:lineRule="exact"/>
      </w:pPr>
    </w:p>
    <w:p w14:paraId="7AD79543" w14:textId="77777777" w:rsidR="00EA2348" w:rsidRDefault="00EA2348" w:rsidP="00EA2348">
      <w:pPr>
        <w:spacing w:line="200" w:lineRule="exact"/>
      </w:pPr>
    </w:p>
    <w:p w14:paraId="3B862F10" w14:textId="77777777" w:rsidR="00EA2348" w:rsidRDefault="00EA2348" w:rsidP="00EA2348">
      <w:pPr>
        <w:spacing w:line="200" w:lineRule="exact"/>
      </w:pPr>
    </w:p>
    <w:p w14:paraId="25C85F3E" w14:textId="316C83F8" w:rsidR="00EA2348" w:rsidRDefault="00EA2348" w:rsidP="00EA2348">
      <w:pPr>
        <w:spacing w:before="26"/>
        <w:ind w:left="526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ap</w:t>
      </w:r>
      <w:r>
        <w:rPr>
          <w:rFonts w:ascii="Cambria" w:eastAsia="Cambria" w:hAnsi="Cambria" w:cs="Cambria"/>
          <w:sz w:val="24"/>
          <w:szCs w:val="24"/>
        </w:rPr>
        <w:t>kan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 w:rsidR="006907D2">
        <w:rPr>
          <w:rFonts w:ascii="Cambria" w:eastAsia="Cambria" w:hAnsi="Cambria" w:cs="Cambria"/>
          <w:spacing w:val="1"/>
          <w:sz w:val="24"/>
          <w:szCs w:val="24"/>
        </w:rPr>
        <w:t>Mangkutana</w:t>
      </w:r>
      <w:proofErr w:type="spellEnd"/>
    </w:p>
    <w:p w14:paraId="12FA8C9E" w14:textId="468F13EC" w:rsidR="00EA2348" w:rsidRDefault="00EA2348" w:rsidP="00EA2348">
      <w:pPr>
        <w:spacing w:before="42"/>
        <w:ind w:left="526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al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201B26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 w:rsidR="00727A22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 w:rsidR="00F84E1D">
        <w:rPr>
          <w:rFonts w:ascii="Cambria" w:eastAsia="Cambria" w:hAnsi="Cambria" w:cs="Cambria"/>
          <w:sz w:val="24"/>
          <w:szCs w:val="24"/>
        </w:rPr>
        <w:t xml:space="preserve">   </w:t>
      </w:r>
      <w:r w:rsidR="00727A22">
        <w:rPr>
          <w:rFonts w:ascii="Cambria" w:eastAsia="Cambria" w:hAnsi="Cambria" w:cs="Cambria"/>
          <w:color w:val="FF0000"/>
          <w:sz w:val="24"/>
          <w:szCs w:val="24"/>
        </w:rPr>
        <w:t xml:space="preserve">   </w:t>
      </w:r>
      <w:r w:rsidR="00727A22" w:rsidRPr="00727A22">
        <w:rPr>
          <w:rFonts w:ascii="Cambria" w:eastAsia="Cambria" w:hAnsi="Cambria" w:cs="Cambria"/>
          <w:sz w:val="24"/>
          <w:szCs w:val="24"/>
        </w:rPr>
        <w:t>Januari 2024</w:t>
      </w:r>
    </w:p>
    <w:p w14:paraId="3D53976A" w14:textId="77777777" w:rsidR="00EA2348" w:rsidRDefault="006907D2" w:rsidP="00EA2348">
      <w:pPr>
        <w:spacing w:before="40"/>
        <w:ind w:left="526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CAMAT MANGKUTANA,</w:t>
      </w:r>
    </w:p>
    <w:p w14:paraId="3EEAFEDE" w14:textId="77777777" w:rsidR="006907D2" w:rsidRDefault="006907D2" w:rsidP="00EA2348">
      <w:pPr>
        <w:spacing w:before="40"/>
        <w:ind w:left="5269"/>
        <w:rPr>
          <w:rFonts w:ascii="Cambria" w:eastAsia="Cambria" w:hAnsi="Cambria" w:cs="Cambria"/>
          <w:sz w:val="24"/>
          <w:szCs w:val="24"/>
        </w:rPr>
      </w:pPr>
    </w:p>
    <w:p w14:paraId="36C6BED4" w14:textId="77777777" w:rsidR="006907D2" w:rsidRDefault="006907D2" w:rsidP="00EA2348">
      <w:pPr>
        <w:spacing w:before="40"/>
        <w:ind w:left="5269"/>
        <w:rPr>
          <w:rFonts w:ascii="Cambria" w:eastAsia="Cambria" w:hAnsi="Cambria" w:cs="Cambria"/>
          <w:sz w:val="24"/>
          <w:szCs w:val="24"/>
        </w:rPr>
      </w:pPr>
    </w:p>
    <w:p w14:paraId="1667CB68" w14:textId="77777777" w:rsidR="006907D2" w:rsidRDefault="006907D2" w:rsidP="00EA2348">
      <w:pPr>
        <w:spacing w:before="40"/>
        <w:ind w:left="5269"/>
        <w:rPr>
          <w:rFonts w:ascii="Cambria" w:eastAsia="Cambria" w:hAnsi="Cambria" w:cs="Cambria"/>
          <w:sz w:val="24"/>
          <w:szCs w:val="24"/>
        </w:rPr>
      </w:pPr>
    </w:p>
    <w:p w14:paraId="5C86C445" w14:textId="77777777" w:rsidR="006907D2" w:rsidRDefault="006907D2" w:rsidP="00EA2348">
      <w:pPr>
        <w:spacing w:before="40"/>
        <w:ind w:left="5269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6907D2">
        <w:rPr>
          <w:rFonts w:ascii="Cambria" w:eastAsia="Cambria" w:hAnsi="Cambria" w:cs="Cambria"/>
          <w:b/>
          <w:bCs/>
          <w:sz w:val="24"/>
          <w:szCs w:val="24"/>
          <w:u w:val="single"/>
        </w:rPr>
        <w:t>ZULKIFLI ADI SAPUTRA, ST</w:t>
      </w:r>
    </w:p>
    <w:p w14:paraId="2C6F2F52" w14:textId="1059453A" w:rsidR="006907D2" w:rsidRDefault="006907D2" w:rsidP="006907D2">
      <w:pPr>
        <w:tabs>
          <w:tab w:val="left" w:pos="5220"/>
        </w:tabs>
        <w:spacing w:before="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ab/>
      </w:r>
      <w:proofErr w:type="gramStart"/>
      <w:r w:rsidRPr="006907D2">
        <w:rPr>
          <w:rFonts w:ascii="Cambria" w:eastAsia="Cambria" w:hAnsi="Cambria" w:cs="Cambria"/>
          <w:sz w:val="24"/>
          <w:szCs w:val="24"/>
        </w:rPr>
        <w:t>Pkt. :</w:t>
      </w:r>
      <w:proofErr w:type="gramEnd"/>
      <w:r w:rsidRPr="006907D2">
        <w:rPr>
          <w:rFonts w:ascii="Cambria" w:eastAsia="Cambria" w:hAnsi="Cambria" w:cs="Cambria"/>
          <w:sz w:val="24"/>
          <w:szCs w:val="24"/>
        </w:rPr>
        <w:t xml:space="preserve"> Pembina</w:t>
      </w:r>
    </w:p>
    <w:p w14:paraId="5734B420" w14:textId="4428A995" w:rsidR="006907D2" w:rsidRPr="006907D2" w:rsidRDefault="006907D2" w:rsidP="006907D2">
      <w:pPr>
        <w:tabs>
          <w:tab w:val="left" w:pos="5220"/>
        </w:tabs>
        <w:spacing w:before="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gramStart"/>
      <w:r>
        <w:rPr>
          <w:rFonts w:ascii="Cambria" w:eastAsia="Cambria" w:hAnsi="Cambria" w:cs="Cambria"/>
          <w:sz w:val="24"/>
          <w:szCs w:val="24"/>
        </w:rPr>
        <w:t>NIP 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19840710 200801 2 019</w:t>
      </w:r>
    </w:p>
    <w:p w14:paraId="30F13AA1" w14:textId="60A1B525" w:rsidR="006907D2" w:rsidRPr="006907D2" w:rsidRDefault="006907D2" w:rsidP="006907D2">
      <w:pPr>
        <w:spacing w:before="40"/>
        <w:rPr>
          <w:rFonts w:ascii="Cambria" w:eastAsia="Cambria" w:hAnsi="Cambria" w:cs="Cambria"/>
          <w:sz w:val="24"/>
          <w:szCs w:val="24"/>
        </w:rPr>
        <w:sectPr w:rsidR="006907D2" w:rsidRPr="006907D2" w:rsidSect="00EA2348">
          <w:pgSz w:w="11920" w:h="16860"/>
          <w:pgMar w:top="1580" w:right="1460" w:bottom="280" w:left="1680" w:header="720" w:footer="720" w:gutter="0"/>
          <w:cols w:space="720"/>
        </w:sectPr>
      </w:pP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</w:p>
    <w:p w14:paraId="72C93DA4" w14:textId="2713284E" w:rsidR="00B424E9" w:rsidRDefault="00000000">
      <w:pPr>
        <w:ind w:left="4286" w:right="368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BAB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1</w:t>
      </w:r>
    </w:p>
    <w:p w14:paraId="2D4EB8E3" w14:textId="77777777" w:rsidR="00B424E9" w:rsidRDefault="00000000">
      <w:pPr>
        <w:spacing w:before="78"/>
        <w:ind w:left="3755" w:right="315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LUAN</w:t>
      </w:r>
    </w:p>
    <w:p w14:paraId="40179D21" w14:textId="77777777" w:rsidR="00B424E9" w:rsidRDefault="00B424E9">
      <w:pPr>
        <w:spacing w:line="280" w:lineRule="exact"/>
        <w:rPr>
          <w:sz w:val="28"/>
          <w:szCs w:val="28"/>
        </w:rPr>
      </w:pPr>
    </w:p>
    <w:p w14:paraId="64F3CB76" w14:textId="77777777" w:rsidR="00B424E9" w:rsidRDefault="00000000">
      <w:pPr>
        <w:ind w:left="900"/>
        <w:rPr>
          <w:rFonts w:ascii="Cambria" w:eastAsia="Cambria" w:hAnsi="Cambria" w:cs="Cambria"/>
          <w:sz w:val="24"/>
          <w:szCs w:val="24"/>
        </w:rPr>
      </w:pPr>
      <w:r>
        <w:rPr>
          <w:b/>
          <w:sz w:val="24"/>
          <w:szCs w:val="24"/>
        </w:rPr>
        <w:t xml:space="preserve">1.1.     </w:t>
      </w:r>
      <w:r>
        <w:rPr>
          <w:b/>
          <w:spacing w:val="5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bel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</w:t>
      </w:r>
      <w:proofErr w:type="spellEnd"/>
    </w:p>
    <w:p w14:paraId="77D14ADA" w14:textId="77777777" w:rsidR="00B424E9" w:rsidRDefault="00B424E9">
      <w:pPr>
        <w:spacing w:before="4" w:line="120" w:lineRule="exact"/>
        <w:rPr>
          <w:sz w:val="13"/>
          <w:szCs w:val="13"/>
        </w:rPr>
      </w:pPr>
    </w:p>
    <w:p w14:paraId="333176FF" w14:textId="77777777" w:rsidR="00B424E9" w:rsidRDefault="00000000">
      <w:pPr>
        <w:spacing w:line="364" w:lineRule="auto"/>
        <w:ind w:left="900" w:right="251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ngambilan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utus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k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did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hanya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mengan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uisi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ta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ihas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bagai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alisis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(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an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ys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masi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ngk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masi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Data 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leh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elalui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 xml:space="preserve">ey,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awan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eks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erimen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elit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elu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oleh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ihak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lain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aj</w:t>
      </w:r>
      <w:r>
        <w:rPr>
          <w:rFonts w:ascii="Cambria" w:eastAsia="Cambria" w:hAnsi="Cambria" w:cs="Cambria"/>
          <w:sz w:val="24"/>
          <w:szCs w:val="24"/>
        </w:rPr>
        <w:t>emen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na</w:t>
      </w:r>
      <w:r>
        <w:rPr>
          <w:rFonts w:ascii="Cambria" w:eastAsia="Cambria" w:hAnsi="Cambria" w:cs="Cambria"/>
          <w:i/>
          <w:sz w:val="24"/>
          <w:szCs w:val="24"/>
        </w:rPr>
        <w:t>gem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sy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4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Keber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kno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wl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ge 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ana</w:t>
      </w:r>
      <w:r>
        <w:rPr>
          <w:rFonts w:ascii="Cambria" w:eastAsia="Cambria" w:hAnsi="Cambria" w:cs="Cambria"/>
          <w:i/>
          <w:sz w:val="24"/>
          <w:szCs w:val="24"/>
        </w:rPr>
        <w:t>gem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tung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erse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masi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da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rel</w:t>
      </w:r>
      <w:r>
        <w:rPr>
          <w:rFonts w:ascii="Cambria" w:eastAsia="Cambria" w:hAnsi="Cambria" w:cs="Cambria"/>
          <w:i/>
          <w:sz w:val="24"/>
          <w:szCs w:val="24"/>
        </w:rPr>
        <w:t>iab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 d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ap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>).</w:t>
      </w:r>
    </w:p>
    <w:p w14:paraId="23CBCFC7" w14:textId="77777777" w:rsidR="00B424E9" w:rsidRDefault="00000000">
      <w:pPr>
        <w:spacing w:before="2" w:line="372" w:lineRule="auto"/>
        <w:ind w:left="900" w:right="254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uatu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ilihat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misi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iya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membang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uat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budayanya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soli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ife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hat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sesuai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2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secar</w:t>
      </w:r>
      <w:r>
        <w:rPr>
          <w:rFonts w:ascii="Cambria" w:eastAsia="Cambria" w:hAnsi="Cambria" w:cs="Cambria"/>
          <w:spacing w:val="2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lang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</w:t>
      </w:r>
      <w:r>
        <w:rPr>
          <w:rFonts w:ascii="Cambria" w:eastAsia="Cambria" w:hAnsi="Cambria" w:cs="Cambria"/>
          <w:spacing w:val="2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22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-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r w:rsidR="006335D8">
        <w:rPr>
          <w:rFonts w:ascii="Cambria" w:eastAsia="Cambria" w:hAnsi="Cambria" w:cs="Cambria"/>
          <w:sz w:val="24"/>
          <w:szCs w:val="24"/>
        </w:rPr>
        <w:t xml:space="preserve"> </w:t>
      </w:r>
    </w:p>
    <w:p w14:paraId="4DFD32A7" w14:textId="0339C84F" w:rsidR="00B424E9" w:rsidRDefault="00000000">
      <w:pPr>
        <w:spacing w:before="70" w:line="372" w:lineRule="auto"/>
        <w:ind w:left="900" w:right="194" w:hanging="2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emam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akn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szCs w:val="24"/>
        </w:rPr>
        <w:t>meng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irik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sasi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berba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akat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emakin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sem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18"/>
          <w:sz w:val="24"/>
          <w:szCs w:val="24"/>
        </w:rPr>
        <w:t>n</w:t>
      </w:r>
      <w:proofErr w:type="spellEnd"/>
      <w:r w:rsidR="00423FF6"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058D01F8" w14:textId="3847F8DD" w:rsidR="006335D8" w:rsidRDefault="00000000">
      <w:pPr>
        <w:spacing w:line="372" w:lineRule="auto"/>
        <w:ind w:left="900" w:right="193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 w:rsidR="00423FF6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423FF6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423FF6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ikan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ar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aktu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szCs w:val="24"/>
        </w:rPr>
        <w:t>berta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ung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awab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3C2300C4" w14:textId="77777777" w:rsidR="006335D8" w:rsidRDefault="006335D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14:paraId="0D913DA5" w14:textId="77777777" w:rsidR="00B424E9" w:rsidRDefault="00000000">
      <w:pPr>
        <w:spacing w:line="280" w:lineRule="exact"/>
        <w:ind w:left="900" w:right="5420"/>
        <w:jc w:val="both"/>
        <w:rPr>
          <w:rFonts w:ascii="Cambria" w:eastAsia="Cambria" w:hAnsi="Cambria" w:cs="Cambria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1.2.     </w:t>
      </w:r>
      <w:r>
        <w:rPr>
          <w:b/>
          <w:spacing w:val="5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Hukum</w:t>
      </w:r>
    </w:p>
    <w:p w14:paraId="17F69F69" w14:textId="77777777" w:rsidR="00B424E9" w:rsidRDefault="00000000">
      <w:pPr>
        <w:spacing w:before="2"/>
        <w:ind w:left="1627" w:right="8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Presi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9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4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spellEnd"/>
    </w:p>
    <w:p w14:paraId="6B4E4906" w14:textId="77777777" w:rsidR="00B424E9" w:rsidRDefault="00000000">
      <w:pPr>
        <w:spacing w:before="23"/>
        <w:ind w:left="212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Ak</w:t>
      </w:r>
      <w:r>
        <w:rPr>
          <w:rFonts w:ascii="Cambria" w:eastAsia="Cambria" w:hAnsi="Cambria" w:cs="Cambria"/>
          <w:sz w:val="24"/>
          <w:szCs w:val="24"/>
        </w:rPr>
        <w:t>untab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14:paraId="355448C4" w14:textId="77777777" w:rsidR="00B424E9" w:rsidRDefault="00000000">
      <w:pPr>
        <w:spacing w:before="21" w:line="258" w:lineRule="auto"/>
        <w:ind w:left="2120" w:right="77" w:hanging="45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aya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 Refo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8</w:t>
      </w:r>
      <w:r>
        <w:rPr>
          <w:rFonts w:ascii="Cambria" w:eastAsia="Cambria" w:hAnsi="Cambria" w:cs="Cambria"/>
          <w:sz w:val="24"/>
          <w:szCs w:val="24"/>
        </w:rPr>
        <w:t xml:space="preserve">8 </w:t>
      </w:r>
      <w:proofErr w:type="spellStart"/>
      <w:r>
        <w:rPr>
          <w:rFonts w:ascii="Cambria" w:eastAsia="Cambria" w:hAnsi="Cambria" w:cs="Cambria"/>
          <w:sz w:val="24"/>
          <w:szCs w:val="24"/>
        </w:rPr>
        <w:t>Tah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1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Ak</w:t>
      </w:r>
      <w:r>
        <w:rPr>
          <w:rFonts w:ascii="Cambria" w:eastAsia="Cambria" w:hAnsi="Cambria" w:cs="Cambria"/>
          <w:sz w:val="24"/>
          <w:szCs w:val="24"/>
        </w:rPr>
        <w:t>untabilit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14:paraId="7D785C18" w14:textId="77777777" w:rsidR="00B424E9" w:rsidRDefault="00000000">
      <w:pPr>
        <w:tabs>
          <w:tab w:val="left" w:pos="2080"/>
        </w:tabs>
        <w:spacing w:before="1" w:line="259" w:lineRule="auto"/>
        <w:ind w:left="2120" w:right="77" w:hanging="45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aya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ara 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 Refo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kr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Nomor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ahun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z w:val="24"/>
          <w:szCs w:val="24"/>
        </w:rPr>
        <w:t xml:space="preserve">21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14:paraId="7BBC0B6E" w14:textId="4A403349" w:rsidR="00B424E9" w:rsidRDefault="00B424E9">
      <w:pPr>
        <w:spacing w:before="18"/>
        <w:ind w:left="2120"/>
        <w:rPr>
          <w:rFonts w:ascii="Cambria" w:eastAsia="Cambria" w:hAnsi="Cambria" w:cs="Cambria"/>
          <w:sz w:val="24"/>
          <w:szCs w:val="24"/>
        </w:rPr>
      </w:pPr>
    </w:p>
    <w:p w14:paraId="780F6F52" w14:textId="77777777" w:rsidR="00B424E9" w:rsidRDefault="00B424E9">
      <w:pPr>
        <w:spacing w:line="200" w:lineRule="exact"/>
      </w:pPr>
    </w:p>
    <w:p w14:paraId="032EA071" w14:textId="77777777" w:rsidR="00B424E9" w:rsidRDefault="00B424E9">
      <w:pPr>
        <w:spacing w:before="5" w:line="260" w:lineRule="exact"/>
        <w:rPr>
          <w:sz w:val="26"/>
          <w:szCs w:val="26"/>
        </w:rPr>
      </w:pPr>
    </w:p>
    <w:p w14:paraId="2ECDC813" w14:textId="77777777" w:rsidR="00B424E9" w:rsidRDefault="00000000">
      <w:pPr>
        <w:ind w:left="900" w:right="6145"/>
        <w:jc w:val="both"/>
        <w:rPr>
          <w:rFonts w:ascii="Cambria" w:eastAsia="Cambria" w:hAnsi="Cambria" w:cs="Cambria"/>
          <w:sz w:val="24"/>
          <w:szCs w:val="24"/>
        </w:rPr>
      </w:pPr>
      <w:r>
        <w:rPr>
          <w:b/>
          <w:sz w:val="24"/>
          <w:szCs w:val="24"/>
        </w:rPr>
        <w:t xml:space="preserve">1.3.       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ju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</w:p>
    <w:p w14:paraId="27813D26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20F2278A" w14:textId="3E6B82AE" w:rsidR="00B424E9" w:rsidRDefault="00000000" w:rsidP="00423FF6">
      <w:pPr>
        <w:spacing w:line="372" w:lineRule="auto"/>
        <w:ind w:left="1718" w:right="233" w:firstLine="54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ekan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Data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erja </w:t>
      </w:r>
      <w:r w:rsidR="00423FF6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423FF6">
        <w:rPr>
          <w:rFonts w:ascii="Cambria" w:eastAsia="Cambria" w:hAnsi="Cambria" w:cs="Cambria"/>
          <w:sz w:val="24"/>
          <w:szCs w:val="24"/>
        </w:rPr>
        <w:t>Kecamatan</w:t>
      </w:r>
      <w:proofErr w:type="spellEnd"/>
      <w:proofErr w:type="gramEnd"/>
      <w:r w:rsidR="00423FF6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423FF6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secara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tri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tahun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Georgia" w:eastAsia="Georgia" w:hAnsi="Georgia" w:cs="Georgia"/>
          <w:spacing w:val="1"/>
          <w:sz w:val="24"/>
          <w:szCs w:val="24"/>
        </w:rPr>
        <w:t>a</w:t>
      </w:r>
      <w:r>
        <w:rPr>
          <w:rFonts w:ascii="Georgia" w:eastAsia="Georgia" w:hAnsi="Georgia" w:cs="Georgia"/>
          <w:sz w:val="24"/>
          <w:szCs w:val="24"/>
        </w:rPr>
        <w:t xml:space="preserve">)  </w:t>
      </w:r>
      <w:r>
        <w:rPr>
          <w:rFonts w:ascii="Georgia" w:eastAsia="Georgia" w:hAnsi="Georgia" w:cs="Georgia"/>
          <w:spacing w:val="3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 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KU)</w:t>
      </w:r>
      <w:r w:rsidR="00423FF6">
        <w:rPr>
          <w:rFonts w:ascii="Cambria" w:eastAsia="Cambria" w:hAnsi="Cambria" w:cs="Cambria"/>
          <w:spacing w:val="31"/>
          <w:sz w:val="24"/>
          <w:szCs w:val="24"/>
        </w:rPr>
        <w:t>.</w:t>
      </w:r>
    </w:p>
    <w:p w14:paraId="04E3ADA8" w14:textId="77777777" w:rsidR="00B424E9" w:rsidRDefault="00B424E9">
      <w:pPr>
        <w:spacing w:before="3" w:line="140" w:lineRule="exact"/>
        <w:rPr>
          <w:sz w:val="15"/>
          <w:szCs w:val="15"/>
        </w:rPr>
      </w:pPr>
    </w:p>
    <w:p w14:paraId="2D89B550" w14:textId="77777777" w:rsidR="00B424E9" w:rsidRDefault="00000000">
      <w:pPr>
        <w:tabs>
          <w:tab w:val="left" w:pos="2300"/>
        </w:tabs>
        <w:spacing w:line="360" w:lineRule="auto"/>
        <w:ind w:left="2303" w:right="76" w:hanging="44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b)</w:t>
      </w:r>
      <w:r>
        <w:rPr>
          <w:rFonts w:ascii="Georgia" w:eastAsia="Georgia" w:hAnsi="Georgia" w:cs="Georgia"/>
          <w:sz w:val="24"/>
          <w:szCs w:val="24"/>
        </w:rPr>
        <w:tab/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analis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aian</w:t>
      </w:r>
      <w:proofErr w:type="spellEnd"/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mengacu</w:t>
      </w:r>
      <w:proofErr w:type="spellEnd"/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cana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2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PK)</w:t>
      </w:r>
      <w:r>
        <w:rPr>
          <w:rFonts w:ascii="Cambria" w:eastAsia="Cambria" w:hAnsi="Cambria" w:cs="Cambria"/>
          <w:spacing w:val="2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16FD8925" w14:textId="77777777" w:rsidR="00B424E9" w:rsidRDefault="00B424E9">
      <w:pPr>
        <w:spacing w:before="9" w:line="140" w:lineRule="exact"/>
        <w:rPr>
          <w:sz w:val="14"/>
          <w:szCs w:val="14"/>
        </w:rPr>
      </w:pPr>
    </w:p>
    <w:p w14:paraId="17830412" w14:textId="77777777" w:rsidR="00B424E9" w:rsidRDefault="00000000">
      <w:pPr>
        <w:ind w:right="239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sz w:val="24"/>
          <w:szCs w:val="24"/>
        </w:rPr>
        <w:t xml:space="preserve">)   </w:t>
      </w:r>
      <w:r>
        <w:rPr>
          <w:rFonts w:ascii="Georgia" w:eastAsia="Georgia" w:hAnsi="Georgia" w:cs="Georg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alisis</w:t>
      </w:r>
      <w:proofErr w:type="spellEnd"/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</w:p>
    <w:p w14:paraId="183FDFC9" w14:textId="77777777" w:rsidR="00B424E9" w:rsidRDefault="00B424E9">
      <w:pPr>
        <w:spacing w:before="5" w:line="140" w:lineRule="exact"/>
        <w:rPr>
          <w:sz w:val="15"/>
          <w:szCs w:val="15"/>
        </w:rPr>
      </w:pPr>
    </w:p>
    <w:p w14:paraId="19A4E22E" w14:textId="77777777" w:rsidR="00B424E9" w:rsidRDefault="00000000">
      <w:pPr>
        <w:ind w:left="23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 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K),</w:t>
      </w:r>
      <w:r w:rsidR="006335D8">
        <w:rPr>
          <w:rFonts w:ascii="Cambria" w:eastAsia="Cambria" w:hAnsi="Cambria" w:cs="Cambria"/>
          <w:sz w:val="24"/>
          <w:szCs w:val="24"/>
        </w:rPr>
        <w:t xml:space="preserve">  </w:t>
      </w:r>
    </w:p>
    <w:p w14:paraId="6C158798" w14:textId="77777777" w:rsidR="00B424E9" w:rsidRDefault="00000000">
      <w:pPr>
        <w:spacing w:before="58" w:line="372" w:lineRule="auto"/>
        <w:ind w:left="2300" w:right="194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hap</w:t>
      </w:r>
      <w:proofErr w:type="spellEnd"/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sela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10FFBD4B" w14:textId="77777777" w:rsidR="00B424E9" w:rsidRDefault="00000000">
      <w:pPr>
        <w:spacing w:line="260" w:lineRule="exact"/>
        <w:ind w:left="900"/>
        <w:rPr>
          <w:rFonts w:ascii="Cambria" w:eastAsia="Cambria" w:hAnsi="Cambria" w:cs="Cambria"/>
          <w:sz w:val="24"/>
          <w:szCs w:val="24"/>
        </w:rPr>
      </w:pPr>
      <w:r>
        <w:rPr>
          <w:b/>
          <w:sz w:val="24"/>
          <w:szCs w:val="24"/>
        </w:rPr>
        <w:t xml:space="preserve">1.4.       </w:t>
      </w: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</w:p>
    <w:p w14:paraId="3E0DAF74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2E10BA60" w14:textId="77777777" w:rsidR="00B424E9" w:rsidRDefault="00000000">
      <w:pPr>
        <w:ind w:left="220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ihara</w:t>
      </w:r>
      <w:r>
        <w:rPr>
          <w:rFonts w:ascii="Cambria" w:eastAsia="Cambria" w:hAnsi="Cambria" w:cs="Cambria"/>
          <w:spacing w:val="-1"/>
          <w:sz w:val="24"/>
          <w:szCs w:val="24"/>
        </w:rPr>
        <w:t>pk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erb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tkan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</w:p>
    <w:p w14:paraId="52CAC86B" w14:textId="77777777" w:rsidR="00B424E9" w:rsidRDefault="00B424E9">
      <w:pPr>
        <w:spacing w:before="8" w:line="140" w:lineRule="exact"/>
        <w:rPr>
          <w:sz w:val="15"/>
          <w:szCs w:val="15"/>
        </w:rPr>
      </w:pPr>
    </w:p>
    <w:p w14:paraId="48779F04" w14:textId="77777777" w:rsidR="00B424E9" w:rsidRDefault="00000000">
      <w:pPr>
        <w:ind w:left="1668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ekan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14:paraId="301C36BE" w14:textId="77777777" w:rsidR="00B424E9" w:rsidRDefault="00B424E9">
      <w:pPr>
        <w:spacing w:before="19" w:line="220" w:lineRule="exact"/>
        <w:rPr>
          <w:sz w:val="22"/>
          <w:szCs w:val="22"/>
        </w:rPr>
      </w:pPr>
    </w:p>
    <w:p w14:paraId="456CEC24" w14:textId="77777777" w:rsidR="00B424E9" w:rsidRDefault="00000000">
      <w:pPr>
        <w:tabs>
          <w:tab w:val="left" w:pos="2180"/>
        </w:tabs>
        <w:spacing w:line="372" w:lineRule="auto"/>
        <w:ind w:left="2209" w:right="194" w:hanging="54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pacing w:val="1"/>
          <w:sz w:val="24"/>
          <w:szCs w:val="24"/>
        </w:rPr>
        <w:t>a</w:t>
      </w:r>
      <w:r>
        <w:rPr>
          <w:rFonts w:ascii="Georgia" w:eastAsia="Georgia" w:hAnsi="Georgia" w:cs="Georgia"/>
          <w:sz w:val="24"/>
          <w:szCs w:val="24"/>
        </w:rPr>
        <w:t>)</w:t>
      </w:r>
      <w:r>
        <w:rPr>
          <w:rFonts w:ascii="Georgia" w:eastAsia="Georgia" w:hAnsi="Georgia" w:cs="Georg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am,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egiatan</w:t>
      </w:r>
      <w:proofErr w:type="spellEnd"/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serta</w:t>
      </w:r>
      <w:proofErr w:type="spellEnd"/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aran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9"/>
          <w:sz w:val="24"/>
          <w:szCs w:val="24"/>
        </w:rPr>
        <w:t>Pe</w:t>
      </w:r>
      <w:r>
        <w:rPr>
          <w:rFonts w:ascii="Cambria" w:eastAsia="Cambria" w:hAnsi="Cambria" w:cs="Cambria"/>
          <w:spacing w:val="-10"/>
          <w:sz w:val="24"/>
          <w:szCs w:val="24"/>
        </w:rPr>
        <w:t>r</w:t>
      </w:r>
      <w:r>
        <w:rPr>
          <w:rFonts w:ascii="Cambria" w:eastAsia="Cambria" w:hAnsi="Cambria" w:cs="Cambria"/>
          <w:spacing w:val="-9"/>
          <w:sz w:val="24"/>
          <w:szCs w:val="24"/>
        </w:rPr>
        <w:t>a</w:t>
      </w:r>
      <w:r>
        <w:rPr>
          <w:rFonts w:ascii="Cambria" w:eastAsia="Cambria" w:hAnsi="Cambria" w:cs="Cambria"/>
          <w:spacing w:val="-7"/>
          <w:sz w:val="24"/>
          <w:szCs w:val="24"/>
        </w:rPr>
        <w:t>n</w:t>
      </w:r>
      <w:r>
        <w:rPr>
          <w:rFonts w:ascii="Cambria" w:eastAsia="Cambria" w:hAnsi="Cambria" w:cs="Cambria"/>
          <w:spacing w:val="-8"/>
          <w:sz w:val="24"/>
          <w:szCs w:val="24"/>
        </w:rPr>
        <w:t>g</w:t>
      </w:r>
      <w:r>
        <w:rPr>
          <w:rFonts w:ascii="Cambria" w:eastAsia="Cambria" w:hAnsi="Cambria" w:cs="Cambria"/>
          <w:spacing w:val="-11"/>
          <w:sz w:val="24"/>
          <w:szCs w:val="24"/>
        </w:rPr>
        <w:t>k</w:t>
      </w:r>
      <w:r>
        <w:rPr>
          <w:rFonts w:ascii="Cambria" w:eastAsia="Cambria" w:hAnsi="Cambria" w:cs="Cambria"/>
          <w:spacing w:val="-9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0"/>
          <w:sz w:val="24"/>
          <w:szCs w:val="24"/>
        </w:rPr>
        <w:t>D</w:t>
      </w:r>
      <w:r>
        <w:rPr>
          <w:rFonts w:ascii="Cambria" w:eastAsia="Cambria" w:hAnsi="Cambria" w:cs="Cambria"/>
          <w:spacing w:val="-9"/>
          <w:sz w:val="24"/>
          <w:szCs w:val="24"/>
        </w:rPr>
        <w:t>a</w:t>
      </w:r>
      <w:r>
        <w:rPr>
          <w:rFonts w:ascii="Cambria" w:eastAsia="Cambria" w:hAnsi="Cambria" w:cs="Cambria"/>
          <w:spacing w:val="-7"/>
          <w:sz w:val="24"/>
          <w:szCs w:val="24"/>
        </w:rPr>
        <w:t>e</w:t>
      </w:r>
      <w:r>
        <w:rPr>
          <w:rFonts w:ascii="Cambria" w:eastAsia="Cambria" w:hAnsi="Cambria" w:cs="Cambria"/>
          <w:spacing w:val="-10"/>
          <w:sz w:val="24"/>
          <w:szCs w:val="24"/>
        </w:rPr>
        <w:t>r</w:t>
      </w:r>
      <w:r>
        <w:rPr>
          <w:rFonts w:ascii="Cambria" w:eastAsia="Cambria" w:hAnsi="Cambria" w:cs="Cambria"/>
          <w:spacing w:val="-9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z w:val="24"/>
          <w:szCs w:val="24"/>
        </w:rPr>
        <w:t>semua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7EAC081A" w14:textId="77777777" w:rsidR="00B424E9" w:rsidRDefault="00000000">
      <w:pPr>
        <w:spacing w:line="260" w:lineRule="exact"/>
        <w:ind w:left="1668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b)   </w:t>
      </w:r>
      <w:r>
        <w:rPr>
          <w:rFonts w:ascii="Georgia" w:eastAsia="Georgia" w:hAnsi="Georgia" w:cs="Georg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put  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outco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 xml:space="preserve">e 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sesuai</w:t>
      </w:r>
      <w:proofErr w:type="spellEnd"/>
    </w:p>
    <w:p w14:paraId="28BFC449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5FD9DB4A" w14:textId="77777777" w:rsidR="00B424E9" w:rsidRDefault="00000000">
      <w:pPr>
        <w:ind w:left="220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2"/>
          <w:sz w:val="24"/>
          <w:szCs w:val="24"/>
        </w:rPr>
        <w:t>sa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43BE9D9E" w14:textId="77777777" w:rsidR="00B424E9" w:rsidRDefault="00B424E9">
      <w:pPr>
        <w:spacing w:before="8" w:line="140" w:lineRule="exact"/>
        <w:rPr>
          <w:sz w:val="14"/>
          <w:szCs w:val="14"/>
        </w:rPr>
      </w:pPr>
    </w:p>
    <w:p w14:paraId="02B19A48" w14:textId="77777777" w:rsidR="00B424E9" w:rsidRDefault="00000000">
      <w:pPr>
        <w:tabs>
          <w:tab w:val="left" w:pos="2180"/>
        </w:tabs>
        <w:spacing w:line="372" w:lineRule="auto"/>
        <w:ind w:left="2209" w:right="199" w:hanging="54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sz w:val="24"/>
          <w:szCs w:val="24"/>
        </w:rPr>
        <w:t>)</w:t>
      </w:r>
      <w:r>
        <w:rPr>
          <w:rFonts w:ascii="Georgia" w:eastAsia="Georgia" w:hAnsi="Georgia" w:cs="Georgia"/>
          <w:sz w:val="24"/>
          <w:szCs w:val="24"/>
        </w:rPr>
        <w:tab/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erp</w:t>
      </w:r>
      <w:r>
        <w:rPr>
          <w:rFonts w:ascii="Cambria" w:eastAsia="Cambria" w:hAnsi="Cambria" w:cs="Cambria"/>
          <w:spacing w:val="1"/>
          <w:sz w:val="24"/>
          <w:szCs w:val="24"/>
        </w:rPr>
        <w:t>ad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egiatan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aran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4E6EE3FE" w14:textId="0F2D76D8" w:rsidR="006335D8" w:rsidRDefault="006335D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14:paraId="72787480" w14:textId="77777777" w:rsidR="00B424E9" w:rsidRDefault="00000000">
      <w:pPr>
        <w:spacing w:line="260" w:lineRule="exact"/>
        <w:ind w:left="900"/>
        <w:rPr>
          <w:rFonts w:ascii="Cambria" w:eastAsia="Cambria" w:hAnsi="Cambria" w:cs="Cambria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1.5.     </w:t>
      </w:r>
      <w:r>
        <w:rPr>
          <w:b/>
          <w:spacing w:val="5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gkup</w:t>
      </w:r>
      <w:proofErr w:type="spellEnd"/>
    </w:p>
    <w:p w14:paraId="121A431F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148DC6F8" w14:textId="4D2629C3" w:rsidR="00B424E9" w:rsidRDefault="00000000">
      <w:pPr>
        <w:spacing w:line="372" w:lineRule="auto"/>
        <w:ind w:left="1668" w:right="79" w:firstLine="54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Ruang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up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ekan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423FF6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423FF6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423FF6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memuat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mengen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14:paraId="1E16CF3E" w14:textId="77777777" w:rsidR="00B424E9" w:rsidRDefault="00000000">
      <w:pPr>
        <w:ind w:left="1722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pacing w:val="1"/>
          <w:sz w:val="24"/>
          <w:szCs w:val="24"/>
        </w:rPr>
        <w:t>a</w:t>
      </w:r>
      <w:r>
        <w:rPr>
          <w:rFonts w:ascii="Georgia" w:eastAsia="Georgia" w:hAnsi="Georgia" w:cs="Georgia"/>
          <w:sz w:val="24"/>
          <w:szCs w:val="24"/>
        </w:rPr>
        <w:t xml:space="preserve">)  </w:t>
      </w:r>
      <w:r>
        <w:rPr>
          <w:rFonts w:ascii="Georgia" w:eastAsia="Georgia" w:hAnsi="Georgia" w:cs="Georg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14:paraId="6C194B5F" w14:textId="77777777" w:rsidR="00B424E9" w:rsidRDefault="00B424E9">
      <w:pPr>
        <w:spacing w:before="3" w:line="140" w:lineRule="exact"/>
        <w:rPr>
          <w:sz w:val="15"/>
          <w:szCs w:val="15"/>
        </w:rPr>
      </w:pPr>
    </w:p>
    <w:p w14:paraId="216D7127" w14:textId="77777777" w:rsidR="00B424E9" w:rsidRDefault="00000000">
      <w:pPr>
        <w:spacing w:line="372" w:lineRule="auto"/>
        <w:ind w:left="2149" w:right="76" w:hanging="42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b)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og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14:paraId="7E9A9F89" w14:textId="77777777" w:rsidR="00B424E9" w:rsidRDefault="00000000">
      <w:pPr>
        <w:spacing w:line="260" w:lineRule="exact"/>
        <w:ind w:left="1722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pacing w:val="1"/>
          <w:sz w:val="24"/>
          <w:szCs w:val="24"/>
        </w:rPr>
        <w:t>c</w:t>
      </w:r>
      <w:r>
        <w:rPr>
          <w:rFonts w:ascii="Georgia" w:eastAsia="Georgia" w:hAnsi="Georgia" w:cs="Georgia"/>
          <w:sz w:val="24"/>
          <w:szCs w:val="24"/>
        </w:rPr>
        <w:t xml:space="preserve">) </w:t>
      </w:r>
      <w:r>
        <w:rPr>
          <w:rFonts w:ascii="Georgia" w:eastAsia="Georgia" w:hAnsi="Georgia" w:cs="Georg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Tin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ut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evaluas</w:t>
      </w:r>
      <w:r>
        <w:rPr>
          <w:rFonts w:ascii="Cambria" w:eastAsia="Cambria" w:hAnsi="Cambria" w:cs="Cambria"/>
          <w:spacing w:val="2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0CE737B8" w14:textId="77777777" w:rsidR="00B424E9" w:rsidRDefault="00B424E9">
      <w:pPr>
        <w:spacing w:before="1" w:line="280" w:lineRule="exact"/>
        <w:rPr>
          <w:sz w:val="28"/>
          <w:szCs w:val="28"/>
        </w:rPr>
      </w:pPr>
    </w:p>
    <w:p w14:paraId="1D514585" w14:textId="77777777" w:rsidR="00B424E9" w:rsidRDefault="00000000">
      <w:pPr>
        <w:ind w:left="9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1.5      </w:t>
      </w:r>
      <w:r>
        <w:rPr>
          <w:rFonts w:ascii="Cambria" w:eastAsia="Cambria" w:hAnsi="Cambria" w:cs="Cambria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3"/>
          <w:w w:val="94"/>
          <w:sz w:val="24"/>
          <w:szCs w:val="24"/>
        </w:rPr>
        <w:t>Penge</w:t>
      </w:r>
      <w:r>
        <w:rPr>
          <w:rFonts w:ascii="Cambria" w:eastAsia="Cambria" w:hAnsi="Cambria" w:cs="Cambria"/>
          <w:b/>
          <w:spacing w:val="-2"/>
          <w:w w:val="94"/>
          <w:sz w:val="24"/>
          <w:szCs w:val="24"/>
        </w:rPr>
        <w:t>rt</w:t>
      </w:r>
      <w:r>
        <w:rPr>
          <w:rFonts w:ascii="Cambria" w:eastAsia="Cambria" w:hAnsi="Cambria" w:cs="Cambria"/>
          <w:b/>
          <w:spacing w:val="-4"/>
          <w:w w:val="94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2"/>
          <w:w w:val="94"/>
          <w:sz w:val="24"/>
          <w:szCs w:val="24"/>
        </w:rPr>
        <w:t>a</w:t>
      </w:r>
      <w:r>
        <w:rPr>
          <w:rFonts w:ascii="Cambria" w:eastAsia="Cambria" w:hAnsi="Cambria" w:cs="Cambria"/>
          <w:b/>
          <w:w w:val="94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spacing w:val="6"/>
          <w:w w:val="9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4"/>
          <w:w w:val="94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2"/>
          <w:w w:val="94"/>
          <w:sz w:val="24"/>
          <w:szCs w:val="24"/>
        </w:rPr>
        <w:t>a</w:t>
      </w:r>
      <w:r>
        <w:rPr>
          <w:rFonts w:ascii="Cambria" w:eastAsia="Cambria" w:hAnsi="Cambria" w:cs="Cambria"/>
          <w:b/>
          <w:w w:val="94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w w:val="9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5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h</w:t>
      </w:r>
    </w:p>
    <w:p w14:paraId="51E4B138" w14:textId="77777777" w:rsidR="00B424E9" w:rsidRDefault="00B424E9">
      <w:pPr>
        <w:spacing w:before="3" w:line="280" w:lineRule="exact"/>
        <w:rPr>
          <w:sz w:val="28"/>
          <w:szCs w:val="28"/>
        </w:rPr>
      </w:pPr>
    </w:p>
    <w:p w14:paraId="4D6F8A22" w14:textId="77777777" w:rsidR="00B424E9" w:rsidRDefault="00000000">
      <w:pPr>
        <w:spacing w:line="359" w:lineRule="auto"/>
        <w:ind w:left="1940" w:right="194" w:hanging="36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b/>
          <w:i/>
          <w:sz w:val="24"/>
          <w:szCs w:val="24"/>
        </w:rPr>
        <w:t>M</w:t>
      </w:r>
      <w:r>
        <w:rPr>
          <w:rFonts w:ascii="Cambria" w:eastAsia="Cambria" w:hAnsi="Cambria" w:cs="Cambria"/>
          <w:b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in</w:t>
      </w:r>
      <w:r>
        <w:rPr>
          <w:rFonts w:ascii="Cambria" w:eastAsia="Cambria" w:hAnsi="Cambria" w:cs="Cambria"/>
          <w:b/>
          <w:i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)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tikan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akah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</w:t>
      </w:r>
      <w:r>
        <w:rPr>
          <w:rFonts w:ascii="Cambria" w:eastAsia="Cambria" w:hAnsi="Cambria" w:cs="Cambria"/>
          <w:spacing w:val="1"/>
          <w:sz w:val="24"/>
          <w:szCs w:val="24"/>
        </w:rPr>
        <w:t>np</w:t>
      </w:r>
      <w:r>
        <w:rPr>
          <w:rFonts w:ascii="Cambria" w:eastAsia="Cambria" w:hAnsi="Cambria" w:cs="Cambria"/>
          <w:sz w:val="24"/>
          <w:szCs w:val="24"/>
        </w:rPr>
        <w:t xml:space="preserve">ut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faatkan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akah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ilaksan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>e,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ef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ihar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14:paraId="4B131D8E" w14:textId="77777777" w:rsidR="00B424E9" w:rsidRDefault="00B424E9">
      <w:pPr>
        <w:spacing w:before="3" w:line="120" w:lineRule="exact"/>
        <w:rPr>
          <w:sz w:val="12"/>
          <w:szCs w:val="12"/>
        </w:rPr>
      </w:pPr>
    </w:p>
    <w:p w14:paraId="32C73B62" w14:textId="77777777" w:rsidR="00B424E9" w:rsidRDefault="00000000">
      <w:pPr>
        <w:spacing w:line="359" w:lineRule="auto"/>
        <w:ind w:left="1940" w:right="190" w:hanging="36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Ev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efisi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z w:val="24"/>
          <w:szCs w:val="24"/>
        </w:rPr>
        <w:t>efe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fitas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unakan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 w:rsidR="006335D8">
        <w:rPr>
          <w:rFonts w:ascii="Cambria" w:eastAsia="Cambria" w:hAnsi="Cambria" w:cs="Cambria"/>
          <w:sz w:val="24"/>
          <w:szCs w:val="24"/>
        </w:rPr>
        <w:t xml:space="preserve"> </w:t>
      </w:r>
    </w:p>
    <w:p w14:paraId="0B30AAD4" w14:textId="77777777" w:rsidR="00B424E9" w:rsidRDefault="00000000">
      <w:pPr>
        <w:spacing w:before="26" w:line="360" w:lineRule="auto"/>
        <w:ind w:left="1940" w:right="94" w:hanging="36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c) 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secara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ik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obye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serta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elum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ulai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langs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szCs w:val="24"/>
        </w:rPr>
        <w:t>sesu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seles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14:paraId="65164DAC" w14:textId="77777777" w:rsidR="00B424E9" w:rsidRDefault="00B424E9">
      <w:pPr>
        <w:spacing w:line="120" w:lineRule="exact"/>
        <w:rPr>
          <w:sz w:val="12"/>
          <w:szCs w:val="12"/>
        </w:rPr>
      </w:pPr>
    </w:p>
    <w:p w14:paraId="23AEA457" w14:textId="77777777" w:rsidR="00B424E9" w:rsidRDefault="00000000">
      <w:pPr>
        <w:spacing w:line="366" w:lineRule="auto"/>
        <w:ind w:left="1940" w:right="92" w:hanging="36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ik</w:t>
      </w:r>
      <w:r>
        <w:rPr>
          <w:rFonts w:ascii="Cambria" w:eastAsia="Cambria" w:hAnsi="Cambria" w:cs="Cambria"/>
          <w:b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b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Kiner</w:t>
      </w:r>
      <w:r>
        <w:rPr>
          <w:rFonts w:ascii="Cambria" w:eastAsia="Cambria" w:hAnsi="Cambria" w:cs="Cambria"/>
          <w:b/>
          <w:spacing w:val="-5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ilan</w:t>
      </w:r>
      <w:proofErr w:type="spellEnd"/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irenc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atau</w:t>
      </w:r>
      <w:proofErr w:type="spell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akan</w:t>
      </w:r>
      <w:proofErr w:type="spellEnd"/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7DE363CF" w14:textId="77777777" w:rsidR="00B424E9" w:rsidRDefault="00000000">
      <w:pPr>
        <w:spacing w:before="81" w:line="359" w:lineRule="auto"/>
        <w:ind w:left="1940" w:right="94" w:hanging="36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lnd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 xml:space="preserve">a  </w:t>
      </w:r>
      <w:r>
        <w:rPr>
          <w:rFonts w:ascii="Cambria" w:eastAsia="Cambria" w:hAnsi="Cambria" w:cs="Cambria"/>
          <w:b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Uta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a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(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)</w:t>
      </w:r>
      <w:r>
        <w:rPr>
          <w:rFonts w:ascii="Cambria" w:eastAsia="Cambria" w:hAnsi="Cambria" w:cs="Cambria"/>
          <w:b/>
          <w:sz w:val="24"/>
          <w:szCs w:val="24"/>
        </w:rPr>
        <w:t xml:space="preserve">/  </w:t>
      </w:r>
      <w:r>
        <w:rPr>
          <w:rFonts w:ascii="Cambria" w:eastAsia="Cambria" w:hAnsi="Cambria" w:cs="Cambria"/>
          <w:b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ey  </w:t>
      </w:r>
      <w:r>
        <w:rPr>
          <w:rFonts w:ascii="Cambria" w:eastAsia="Cambria" w:hAnsi="Cambria" w:cs="Cambria"/>
          <w:b/>
          <w:i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i/>
          <w:sz w:val="24"/>
          <w:szCs w:val="24"/>
        </w:rPr>
        <w:t>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f</w:t>
      </w:r>
      <w:r>
        <w:rPr>
          <w:rFonts w:ascii="Cambria" w:eastAsia="Cambria" w:hAnsi="Cambria" w:cs="Cambria"/>
          <w:b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rm</w:t>
      </w:r>
      <w:r>
        <w:rPr>
          <w:rFonts w:ascii="Cambria" w:eastAsia="Cambria" w:hAnsi="Cambria" w:cs="Cambria"/>
          <w:b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i/>
          <w:sz w:val="24"/>
          <w:szCs w:val="24"/>
        </w:rPr>
        <w:t>e 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di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(KP</w:t>
      </w:r>
      <w:r>
        <w:rPr>
          <w:rFonts w:ascii="Cambria" w:eastAsia="Cambria" w:hAnsi="Cambria" w:cs="Cambria"/>
          <w:b/>
          <w:i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sz w:val="24"/>
          <w:szCs w:val="24"/>
        </w:rPr>
        <w:t>)</w:t>
      </w:r>
      <w:r>
        <w:rPr>
          <w:rFonts w:ascii="Cambria" w:eastAsia="Cambria" w:hAnsi="Cambria" w:cs="Cambria"/>
          <w:b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sasaran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177903F9" w14:textId="77777777" w:rsidR="00B424E9" w:rsidRDefault="00B424E9">
      <w:pPr>
        <w:spacing w:before="9" w:line="100" w:lineRule="exact"/>
        <w:rPr>
          <w:sz w:val="11"/>
          <w:szCs w:val="11"/>
        </w:rPr>
      </w:pPr>
    </w:p>
    <w:p w14:paraId="189A2008" w14:textId="77777777" w:rsidR="00B424E9" w:rsidRDefault="00000000">
      <w:pPr>
        <w:spacing w:line="368" w:lineRule="auto"/>
        <w:ind w:left="1940" w:right="94" w:hanging="36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ik</w:t>
      </w:r>
      <w:r>
        <w:rPr>
          <w:rFonts w:ascii="Cambria" w:eastAsia="Cambria" w:hAnsi="Cambria" w:cs="Cambria"/>
          <w:b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 xml:space="preserve">a  </w:t>
      </w:r>
      <w:r>
        <w:rPr>
          <w:rFonts w:ascii="Cambria" w:eastAsia="Cambria" w:hAnsi="Cambria" w:cs="Cambria"/>
          <w:b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(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IKK)  </w:t>
      </w:r>
      <w:r>
        <w:rPr>
          <w:rFonts w:ascii="Cambria" w:eastAsia="Cambria" w:hAnsi="Cambria" w:cs="Cambria"/>
          <w:b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akan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irenc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akan</w:t>
      </w:r>
      <w:proofErr w:type="spellEnd"/>
      <w:r>
        <w:rPr>
          <w:rFonts w:ascii="Cambria" w:eastAsia="Cambria" w:hAnsi="Cambria" w:cs="Cambria"/>
          <w:spacing w:val="-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6BCB8BB3" w14:textId="77777777" w:rsidR="00B424E9" w:rsidRDefault="00B424E9">
      <w:pPr>
        <w:spacing w:before="8" w:line="100" w:lineRule="exact"/>
        <w:rPr>
          <w:sz w:val="11"/>
          <w:szCs w:val="11"/>
        </w:rPr>
      </w:pPr>
    </w:p>
    <w:p w14:paraId="7ABB4617" w14:textId="77777777" w:rsidR="00B424E9" w:rsidRDefault="00000000">
      <w:pPr>
        <w:spacing w:line="369" w:lineRule="auto"/>
        <w:ind w:left="1940" w:right="91" w:hanging="36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gukur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da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su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3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>eni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tin</w:t>
      </w:r>
      <w:r>
        <w:rPr>
          <w:rFonts w:ascii="Cambria" w:eastAsia="Cambria" w:hAnsi="Cambria" w:cs="Cambria"/>
          <w:spacing w:val="1"/>
          <w:sz w:val="24"/>
          <w:szCs w:val="24"/>
        </w:rPr>
        <w:t>gk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sz w:val="24"/>
          <w:szCs w:val="24"/>
        </w:rPr>
        <w:t>in</w:t>
      </w:r>
      <w:r>
        <w:rPr>
          <w:rFonts w:ascii="Cambria" w:eastAsia="Cambria" w:hAnsi="Cambria" w:cs="Cambria"/>
          <w:spacing w:val="7"/>
          <w:sz w:val="24"/>
          <w:szCs w:val="24"/>
        </w:rPr>
        <w:t>s</w:t>
      </w:r>
      <w:r>
        <w:rPr>
          <w:rFonts w:ascii="Cambria" w:eastAsia="Cambria" w:hAnsi="Cambria" w:cs="Cambria"/>
          <w:spacing w:val="5"/>
          <w:sz w:val="24"/>
          <w:szCs w:val="24"/>
        </w:rPr>
        <w:t>ta</w:t>
      </w:r>
      <w:r>
        <w:rPr>
          <w:rFonts w:ascii="Cambria" w:eastAsia="Cambria" w:hAnsi="Cambria" w:cs="Cambria"/>
          <w:spacing w:val="7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>/</w:t>
      </w:r>
      <w:r>
        <w:rPr>
          <w:rFonts w:ascii="Cambria" w:eastAsia="Cambria" w:hAnsi="Cambria" w:cs="Cambria"/>
          <w:spacing w:val="6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sz w:val="24"/>
          <w:szCs w:val="24"/>
        </w:rPr>
        <w:t>ni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4"/>
          <w:sz w:val="24"/>
          <w:szCs w:val="24"/>
        </w:rPr>
        <w:t>k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6"/>
          <w:sz w:val="24"/>
          <w:szCs w:val="24"/>
        </w:rPr>
        <w:lastRenderedPageBreak/>
        <w:t>d</w:t>
      </w:r>
      <w:r>
        <w:rPr>
          <w:rFonts w:ascii="Cambria" w:eastAsia="Cambria" w:hAnsi="Cambria" w:cs="Cambria"/>
          <w:spacing w:val="5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>g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4"/>
          <w:sz w:val="24"/>
          <w:szCs w:val="24"/>
        </w:rPr>
        <w:t>m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m</w:t>
      </w:r>
      <w:r>
        <w:rPr>
          <w:rFonts w:ascii="Cambria" w:eastAsia="Cambria" w:hAnsi="Cambria" w:cs="Cambria"/>
          <w:spacing w:val="5"/>
          <w:sz w:val="24"/>
          <w:szCs w:val="24"/>
        </w:rPr>
        <w:t>ban</w:t>
      </w:r>
      <w:r>
        <w:rPr>
          <w:rFonts w:ascii="Cambria" w:eastAsia="Cambria" w:hAnsi="Cambria" w:cs="Cambria"/>
          <w:spacing w:val="6"/>
          <w:sz w:val="24"/>
          <w:szCs w:val="24"/>
        </w:rPr>
        <w:t>d</w:t>
      </w:r>
      <w:r>
        <w:rPr>
          <w:rFonts w:ascii="Cambria" w:eastAsia="Cambria" w:hAnsi="Cambria" w:cs="Cambria"/>
          <w:spacing w:val="5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>gk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5"/>
          <w:sz w:val="24"/>
          <w:szCs w:val="24"/>
        </w:rPr>
        <w:t>anta</w:t>
      </w:r>
      <w:r>
        <w:rPr>
          <w:rFonts w:ascii="Cambria" w:eastAsia="Cambria" w:hAnsi="Cambria" w:cs="Cambria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ta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>g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>y</w:t>
      </w:r>
      <w:r>
        <w:rPr>
          <w:rFonts w:ascii="Cambria" w:eastAsia="Cambria" w:hAnsi="Cambria" w:cs="Cambria"/>
          <w:spacing w:val="7"/>
          <w:sz w:val="24"/>
          <w:szCs w:val="24"/>
        </w:rPr>
        <w:t>an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sz w:val="24"/>
          <w:szCs w:val="24"/>
        </w:rPr>
        <w:t>te</w:t>
      </w:r>
      <w:r>
        <w:rPr>
          <w:rFonts w:ascii="Cambria" w:eastAsia="Cambria" w:hAnsi="Cambria" w:cs="Cambria"/>
          <w:spacing w:val="4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sz w:val="24"/>
          <w:szCs w:val="24"/>
        </w:rPr>
        <w:t>d</w:t>
      </w:r>
      <w:r>
        <w:rPr>
          <w:rFonts w:ascii="Cambria" w:eastAsia="Cambria" w:hAnsi="Cambria" w:cs="Cambria"/>
          <w:spacing w:val="7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te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pacing w:val="8"/>
          <w:sz w:val="24"/>
          <w:szCs w:val="24"/>
        </w:rPr>
        <w:t>p</w:t>
      </w:r>
      <w:r>
        <w:rPr>
          <w:rFonts w:ascii="Cambria" w:eastAsia="Cambria" w:hAnsi="Cambria" w:cs="Cambria"/>
          <w:spacing w:val="4"/>
          <w:sz w:val="24"/>
          <w:szCs w:val="24"/>
        </w:rPr>
        <w:t>k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sz w:val="24"/>
          <w:szCs w:val="24"/>
        </w:rPr>
        <w:t>d</w:t>
      </w:r>
      <w:r>
        <w:rPr>
          <w:rFonts w:ascii="Cambria" w:eastAsia="Cambria" w:hAnsi="Cambria" w:cs="Cambria"/>
          <w:spacing w:val="5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>g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>ea</w:t>
      </w:r>
      <w:r>
        <w:rPr>
          <w:rFonts w:ascii="Cambria" w:eastAsia="Cambria" w:hAnsi="Cambria" w:cs="Cambria"/>
          <w:spacing w:val="4"/>
          <w:sz w:val="24"/>
          <w:szCs w:val="24"/>
        </w:rPr>
        <w:t>l</w:t>
      </w:r>
      <w:r>
        <w:rPr>
          <w:rFonts w:ascii="Cambria" w:eastAsia="Cambria" w:hAnsi="Cambria" w:cs="Cambria"/>
          <w:spacing w:val="5"/>
          <w:sz w:val="24"/>
          <w:szCs w:val="24"/>
        </w:rPr>
        <w:t>isas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6"/>
          <w:sz w:val="24"/>
          <w:szCs w:val="24"/>
        </w:rPr>
        <w:t>k</w:t>
      </w:r>
      <w:r>
        <w:rPr>
          <w:rFonts w:ascii="Cambria" w:eastAsia="Cambria" w:hAnsi="Cambria" w:cs="Cambria"/>
          <w:spacing w:val="7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spacing w:val="7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>ja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7D7CC821" w14:textId="77777777" w:rsidR="00B424E9" w:rsidRDefault="00B424E9">
      <w:pPr>
        <w:spacing w:before="6" w:line="120" w:lineRule="exact"/>
        <w:rPr>
          <w:sz w:val="12"/>
          <w:szCs w:val="12"/>
        </w:rPr>
      </w:pPr>
    </w:p>
    <w:p w14:paraId="371689DB" w14:textId="77777777" w:rsidR="00B424E9" w:rsidRDefault="00000000">
      <w:pPr>
        <w:spacing w:line="372" w:lineRule="auto"/>
        <w:ind w:left="1940" w:right="91" w:hanging="361"/>
        <w:jc w:val="both"/>
        <w:rPr>
          <w:rFonts w:ascii="Cambria" w:eastAsia="Cambria" w:hAnsi="Cambria" w:cs="Cambria"/>
          <w:sz w:val="24"/>
          <w:szCs w:val="24"/>
        </w:rPr>
        <w:sectPr w:rsidR="00B424E9">
          <w:pgSz w:w="11920" w:h="16860"/>
          <w:pgMar w:top="1580" w:right="1680" w:bottom="280" w:left="1680" w:header="720" w:footer="720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 xml:space="preserve">h) </w:t>
      </w:r>
      <w:proofErr w:type="spellStart"/>
      <w:r>
        <w:rPr>
          <w:rFonts w:ascii="Cambria" w:eastAsia="Cambria" w:hAnsi="Cambria" w:cs="Cambria"/>
          <w:b/>
          <w:spacing w:val="-3"/>
          <w:sz w:val="24"/>
          <w:szCs w:val="24"/>
        </w:rPr>
        <w:t>Pe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po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alah</w:t>
      </w:r>
      <w:proofErr w:type="spellEnd"/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salah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tuk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masi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aksana</w:t>
      </w:r>
      <w:r>
        <w:rPr>
          <w:rFonts w:ascii="Cambria" w:eastAsia="Cambria" w:hAnsi="Cambria" w:cs="Cambria"/>
          <w:spacing w:val="-2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sub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ka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76B377BD" w14:textId="77777777" w:rsidR="00B424E9" w:rsidRDefault="00B424E9">
      <w:pPr>
        <w:spacing w:before="10" w:line="140" w:lineRule="exact"/>
        <w:rPr>
          <w:sz w:val="14"/>
          <w:szCs w:val="14"/>
        </w:rPr>
      </w:pPr>
    </w:p>
    <w:p w14:paraId="5E057E0D" w14:textId="77777777" w:rsidR="00B424E9" w:rsidRDefault="00000000">
      <w:pPr>
        <w:spacing w:before="26"/>
        <w:ind w:left="3964" w:right="491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II</w:t>
      </w:r>
    </w:p>
    <w:p w14:paraId="13C1A43F" w14:textId="77777777" w:rsidR="00B424E9" w:rsidRDefault="00B424E9">
      <w:pPr>
        <w:spacing w:before="7" w:line="280" w:lineRule="exact"/>
        <w:rPr>
          <w:sz w:val="28"/>
          <w:szCs w:val="28"/>
        </w:rPr>
      </w:pPr>
    </w:p>
    <w:p w14:paraId="06C6D178" w14:textId="77777777" w:rsidR="00B424E9" w:rsidRDefault="00000000">
      <w:pPr>
        <w:spacing w:line="280" w:lineRule="exact"/>
        <w:ind w:left="3405" w:right="424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JENIS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ATA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b/>
          <w:sz w:val="24"/>
          <w:szCs w:val="24"/>
        </w:rPr>
        <w:t xml:space="preserve">ANG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IKU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sz w:val="24"/>
          <w:szCs w:val="24"/>
        </w:rPr>
        <w:t>AN</w:t>
      </w:r>
    </w:p>
    <w:p w14:paraId="145E8E23" w14:textId="77777777" w:rsidR="00B424E9" w:rsidRDefault="00B424E9">
      <w:pPr>
        <w:spacing w:before="20" w:line="260" w:lineRule="exact"/>
        <w:rPr>
          <w:sz w:val="26"/>
          <w:szCs w:val="26"/>
        </w:rPr>
      </w:pPr>
    </w:p>
    <w:p w14:paraId="0A7F8845" w14:textId="77777777" w:rsidR="00B424E9" w:rsidRDefault="00000000">
      <w:pPr>
        <w:spacing w:line="372" w:lineRule="auto"/>
        <w:ind w:left="476" w:right="1383" w:firstLine="72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Data 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proofErr w:type="gramEnd"/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iri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erja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KU)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KK).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KK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>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Daera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599B7158" w14:textId="77777777" w:rsidR="00B424E9" w:rsidRDefault="00000000">
      <w:pPr>
        <w:spacing w:line="260" w:lineRule="exact"/>
        <w:ind w:left="4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Uta</w:t>
      </w:r>
      <w:r>
        <w:rPr>
          <w:rFonts w:ascii="Cambria" w:eastAsia="Cambria" w:hAnsi="Cambria" w:cs="Cambria"/>
          <w:b/>
          <w:sz w:val="24"/>
          <w:szCs w:val="24"/>
        </w:rPr>
        <w:t>ma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(IK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)</w:t>
      </w:r>
    </w:p>
    <w:p w14:paraId="3B58123D" w14:textId="77777777" w:rsidR="00B424E9" w:rsidRDefault="00B424E9">
      <w:pPr>
        <w:spacing w:before="1" w:line="140" w:lineRule="exact"/>
        <w:rPr>
          <w:sz w:val="15"/>
          <w:szCs w:val="15"/>
        </w:rPr>
      </w:pPr>
    </w:p>
    <w:p w14:paraId="3CC07CC3" w14:textId="77777777" w:rsidR="00B424E9" w:rsidRDefault="00000000">
      <w:pPr>
        <w:spacing w:line="370" w:lineRule="auto"/>
        <w:ind w:left="884" w:right="1266" w:firstLine="4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Data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erja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ama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KU) 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:</w:t>
      </w:r>
    </w:p>
    <w:p w14:paraId="3F7F0D12" w14:textId="77777777" w:rsidR="00B424E9" w:rsidRDefault="00B424E9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5017"/>
        <w:gridCol w:w="3970"/>
      </w:tblGrid>
      <w:tr w:rsidR="00B424E9" w14:paraId="1771A6C1" w14:textId="77777777" w:rsidTr="006F7A11">
        <w:trPr>
          <w:trHeight w:hRule="exact" w:val="830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254947" w14:textId="77777777" w:rsidR="00B424E9" w:rsidRPr="006F7A11" w:rsidRDefault="00B424E9">
            <w:pPr>
              <w:spacing w:before="10" w:line="260" w:lineRule="exact"/>
              <w:rPr>
                <w:sz w:val="26"/>
                <w:szCs w:val="26"/>
              </w:rPr>
            </w:pPr>
          </w:p>
          <w:p w14:paraId="1978E530" w14:textId="77777777" w:rsidR="00B424E9" w:rsidRPr="006F7A11" w:rsidRDefault="00000000">
            <w:pPr>
              <w:ind w:left="143"/>
              <w:rPr>
                <w:rFonts w:ascii="Cambria" w:eastAsia="Cambria" w:hAnsi="Cambria" w:cs="Cambria"/>
                <w:sz w:val="24"/>
                <w:szCs w:val="24"/>
              </w:rPr>
            </w:pP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NO</w:t>
            </w:r>
          </w:p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FD2559" w14:textId="77777777" w:rsidR="00B424E9" w:rsidRPr="006F7A11" w:rsidRDefault="00B424E9">
            <w:pPr>
              <w:spacing w:before="10" w:line="260" w:lineRule="exact"/>
              <w:rPr>
                <w:sz w:val="26"/>
                <w:szCs w:val="26"/>
              </w:rPr>
            </w:pPr>
          </w:p>
          <w:p w14:paraId="038EA90B" w14:textId="77777777" w:rsidR="00B424E9" w:rsidRPr="006F7A11" w:rsidRDefault="00000000">
            <w:pPr>
              <w:ind w:left="880"/>
              <w:rPr>
                <w:rFonts w:ascii="Cambria" w:eastAsia="Cambria" w:hAnsi="Cambria" w:cs="Cambria"/>
                <w:sz w:val="24"/>
                <w:szCs w:val="24"/>
              </w:rPr>
            </w:pP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T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U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JUAN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/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R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AN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/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P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RO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G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R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A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M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F7B914" w14:textId="77777777" w:rsidR="00B424E9" w:rsidRPr="006F7A11" w:rsidRDefault="00B424E9">
            <w:pPr>
              <w:spacing w:before="3" w:line="120" w:lineRule="exact"/>
              <w:rPr>
                <w:sz w:val="13"/>
                <w:szCs w:val="13"/>
              </w:rPr>
            </w:pPr>
          </w:p>
          <w:p w14:paraId="448402F1" w14:textId="77777777" w:rsidR="00B424E9" w:rsidRPr="006F7A11" w:rsidRDefault="00000000">
            <w:pPr>
              <w:spacing w:line="280" w:lineRule="exact"/>
              <w:ind w:left="325" w:right="271" w:firstLine="1003"/>
              <w:rPr>
                <w:rFonts w:ascii="Cambria" w:eastAsia="Cambria" w:hAnsi="Cambria" w:cs="Cambria"/>
                <w:sz w:val="24"/>
                <w:szCs w:val="24"/>
              </w:rPr>
            </w:pP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IN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D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IK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A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T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R T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U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JUAN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/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R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AN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/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P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RO</w:t>
            </w:r>
            <w:r w:rsidRPr="006F7A11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G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R</w:t>
            </w:r>
            <w:r w:rsidRPr="006F7A11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A</w:t>
            </w:r>
            <w:r w:rsidRPr="006F7A11">
              <w:rPr>
                <w:rFonts w:ascii="Cambria" w:eastAsia="Cambria" w:hAnsi="Cambria" w:cs="Cambria"/>
                <w:b/>
                <w:sz w:val="24"/>
                <w:szCs w:val="24"/>
              </w:rPr>
              <w:t>M</w:t>
            </w:r>
          </w:p>
        </w:tc>
      </w:tr>
      <w:tr w:rsidR="00B424E9" w14:paraId="6CCC5547" w14:textId="77777777" w:rsidTr="006F7A11">
        <w:trPr>
          <w:trHeight w:hRule="exact" w:val="860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ED5C" w14:textId="77777777" w:rsidR="00B424E9" w:rsidRDefault="00B424E9">
            <w:pPr>
              <w:spacing w:before="7" w:line="280" w:lineRule="exact"/>
              <w:rPr>
                <w:sz w:val="28"/>
                <w:szCs w:val="28"/>
              </w:rPr>
            </w:pPr>
          </w:p>
          <w:p w14:paraId="509CEBEA" w14:textId="77777777" w:rsidR="00B424E9" w:rsidRDefault="00000000">
            <w:pPr>
              <w:ind w:left="203" w:right="2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55D6" w14:textId="478B35F7" w:rsidR="00B424E9" w:rsidRDefault="00227B75">
            <w:pPr>
              <w:spacing w:before="4"/>
              <w:ind w:left="100" w:right="126" w:firstLine="5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Meningkatnya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kapasitas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pelayanan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public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dalam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penyelenggaraan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urusan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pemerintahan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kecamatan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mangkutana</w:t>
            </w:r>
            <w:proofErr w:type="spellEnd"/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C6D1" w14:textId="77777777" w:rsidR="00B424E9" w:rsidRDefault="00B424E9">
            <w:pPr>
              <w:spacing w:before="10" w:line="140" w:lineRule="exact"/>
              <w:rPr>
                <w:sz w:val="14"/>
                <w:szCs w:val="14"/>
              </w:rPr>
            </w:pPr>
          </w:p>
          <w:p w14:paraId="4B67EBC2" w14:textId="04E29396" w:rsidR="00B424E9" w:rsidRDefault="00227B75">
            <w:pPr>
              <w:spacing w:line="280" w:lineRule="exact"/>
              <w:ind w:left="102" w:right="115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Persentase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peningkatan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Nilai IKM</w:t>
            </w:r>
          </w:p>
        </w:tc>
      </w:tr>
      <w:tr w:rsidR="00B424E9" w14:paraId="23F9E09D" w14:textId="77777777" w:rsidTr="006F7A11">
        <w:trPr>
          <w:trHeight w:hRule="exact" w:val="1159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82E5" w14:textId="77777777" w:rsidR="00B424E9" w:rsidRDefault="00B424E9">
            <w:pPr>
              <w:spacing w:before="2" w:line="280" w:lineRule="exact"/>
              <w:rPr>
                <w:sz w:val="28"/>
                <w:szCs w:val="28"/>
              </w:rPr>
            </w:pPr>
          </w:p>
          <w:p w14:paraId="26DA8002" w14:textId="77777777" w:rsidR="00B424E9" w:rsidRDefault="00000000">
            <w:pPr>
              <w:ind w:left="1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.1</w:t>
            </w:r>
          </w:p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8719" w14:textId="77777777" w:rsidR="00B424E9" w:rsidRDefault="00B424E9">
            <w:pPr>
              <w:spacing w:before="1" w:line="140" w:lineRule="exact"/>
              <w:rPr>
                <w:sz w:val="14"/>
                <w:szCs w:val="14"/>
              </w:rPr>
            </w:pPr>
          </w:p>
          <w:p w14:paraId="6E8EA7A4" w14:textId="73DEEE2F" w:rsidR="00B424E9" w:rsidRDefault="00227B75">
            <w:pPr>
              <w:spacing w:line="280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Meningkatnya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Kemampuan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Pelayanan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Publik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Penyelenggaraan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Urusan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pemerintahan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Kecamatan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Mangkutana</w:t>
            </w:r>
            <w:proofErr w:type="spellEnd"/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4B19" w14:textId="59690AEA" w:rsidR="00B424E9" w:rsidRDefault="00227B75">
            <w:pPr>
              <w:spacing w:before="6" w:line="280" w:lineRule="exact"/>
              <w:ind w:left="102" w:right="37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Indeks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Kepuasan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Masyarakat (IKM)</w:t>
            </w:r>
          </w:p>
        </w:tc>
      </w:tr>
      <w:tr w:rsidR="00B424E9" w14:paraId="31ABF036" w14:textId="77777777" w:rsidTr="006F7A11">
        <w:trPr>
          <w:trHeight w:hRule="exact" w:val="854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ABB68" w14:textId="77777777" w:rsidR="00B424E9" w:rsidRDefault="00B424E9"/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72ABB" w14:textId="5271BB0F" w:rsidR="00B424E9" w:rsidRDefault="00000000">
            <w:pPr>
              <w:ind w:left="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pacing w:val="9"/>
                <w:sz w:val="24"/>
                <w:szCs w:val="24"/>
              </w:rPr>
              <w:t xml:space="preserve"> </w:t>
            </w:r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Program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Penyelenggaraan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Pemerintahan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dan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Pelayanan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Publik</w:t>
            </w:r>
            <w:r w:rsidR="008D0AA5"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7BA3" w14:textId="06D42444" w:rsidR="00B424E9" w:rsidRDefault="008D0AA5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Persentase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capaian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kinerja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peningkatan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penyelenggaraan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pemerintahan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dan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pelayanan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publik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('%)</w:t>
            </w:r>
          </w:p>
        </w:tc>
      </w:tr>
      <w:tr w:rsidR="00B424E9" w14:paraId="6432FE8D" w14:textId="77777777" w:rsidTr="006F7A11">
        <w:trPr>
          <w:trHeight w:hRule="exact" w:val="855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B12D9" w14:textId="77777777" w:rsidR="00B424E9" w:rsidRDefault="00B424E9"/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D066" w14:textId="77777777" w:rsidR="00B424E9" w:rsidRDefault="00B424E9">
            <w:pPr>
              <w:spacing w:before="1" w:line="140" w:lineRule="exact"/>
              <w:rPr>
                <w:sz w:val="14"/>
                <w:szCs w:val="14"/>
              </w:rPr>
            </w:pPr>
          </w:p>
          <w:p w14:paraId="71763358" w14:textId="2F0D1A8F" w:rsidR="00B424E9" w:rsidRDefault="00000000" w:rsidP="008D0AA5">
            <w:pPr>
              <w:ind w:left="141" w:right="15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pacing w:val="9"/>
                <w:sz w:val="24"/>
                <w:szCs w:val="24"/>
              </w:rPr>
              <w:t xml:space="preserve"> </w:t>
            </w:r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Program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Pemberdayaan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Masyarakat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desa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dan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Kelurahan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E391" w14:textId="47EB8AF3" w:rsidR="00B424E9" w:rsidRDefault="008D0AA5">
            <w:pPr>
              <w:spacing w:line="280" w:lineRule="exact"/>
              <w:ind w:left="102" w:right="55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Persentase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Capaian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Kinerja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Pemberdayaan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masyarakat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Desa dan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Kelurahan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('%)</w:t>
            </w:r>
          </w:p>
        </w:tc>
      </w:tr>
      <w:tr w:rsidR="00B424E9" w14:paraId="07AF5766" w14:textId="77777777" w:rsidTr="006F7A11">
        <w:trPr>
          <w:trHeight w:hRule="exact" w:val="854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C4F00" w14:textId="77777777" w:rsidR="00B424E9" w:rsidRDefault="00B424E9"/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5621A" w14:textId="1E5395E0" w:rsidR="00B424E9" w:rsidRDefault="00000000">
            <w:pPr>
              <w:ind w:left="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pacing w:val="9"/>
                <w:sz w:val="24"/>
                <w:szCs w:val="24"/>
              </w:rPr>
              <w:t xml:space="preserve"> </w:t>
            </w:r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Program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koordinasi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Ketenraman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dan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Ketertiban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Umum </w:t>
            </w:r>
            <w:r w:rsidR="008D0AA5"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146A1" w14:textId="4A7769FC" w:rsidR="00B424E9" w:rsidRDefault="008D0AA5">
            <w:pPr>
              <w:spacing w:before="3" w:line="280" w:lineRule="exact"/>
              <w:ind w:left="102" w:right="73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Persentase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Rata-rata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capaian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kinerja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pelayanan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Ketentraman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dan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ketertiban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umum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('%)</w:t>
            </w:r>
          </w:p>
        </w:tc>
      </w:tr>
      <w:tr w:rsidR="00B424E9" w14:paraId="0C7773AE" w14:textId="77777777" w:rsidTr="006F7A11">
        <w:trPr>
          <w:trHeight w:hRule="exact" w:val="854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88D6A" w14:textId="77777777" w:rsidR="00B424E9" w:rsidRDefault="00B424E9"/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177E" w14:textId="43B166A7" w:rsidR="00B424E9" w:rsidRDefault="00000000">
            <w:pPr>
              <w:ind w:left="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pacing w:val="9"/>
                <w:sz w:val="24"/>
                <w:szCs w:val="24"/>
              </w:rPr>
              <w:t xml:space="preserve"> </w:t>
            </w:r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Program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Penyelengaraan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Urusan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Pemerintahan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Umum </w:t>
            </w:r>
            <w:r w:rsidR="008D0AA5"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05D4" w14:textId="37E79FAA" w:rsidR="00B424E9" w:rsidRDefault="008D0AA5">
            <w:pPr>
              <w:spacing w:before="3" w:line="280" w:lineRule="exact"/>
              <w:ind w:left="102" w:right="52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Persentase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Capaian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Kinerja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Penyelenggaran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Pemerintahan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Umum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kecamatan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('%)</w:t>
            </w:r>
          </w:p>
        </w:tc>
      </w:tr>
      <w:tr w:rsidR="00B424E9" w14:paraId="2C4CB67B" w14:textId="77777777" w:rsidTr="008D0AA5">
        <w:trPr>
          <w:trHeight w:hRule="exact" w:val="1531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D8FA2" w14:textId="77777777" w:rsidR="00B424E9" w:rsidRDefault="00B424E9"/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7D39" w14:textId="77C43479" w:rsidR="00B424E9" w:rsidRDefault="00000000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Program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Pembinaan</w:t>
            </w:r>
            <w:proofErr w:type="spell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gram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dan  </w:t>
            </w:r>
            <w:proofErr w:type="spellStart"/>
            <w:r w:rsidR="00530E15">
              <w:rPr>
                <w:rFonts w:ascii="Cambria" w:eastAsia="Cambria" w:hAnsi="Cambria" w:cs="Cambria"/>
                <w:sz w:val="24"/>
                <w:szCs w:val="24"/>
              </w:rPr>
              <w:t>Pemerintahan</w:t>
            </w:r>
            <w:proofErr w:type="spellEnd"/>
            <w:proofErr w:type="gramEnd"/>
            <w:r w:rsidR="00530E15">
              <w:rPr>
                <w:rFonts w:ascii="Cambria" w:eastAsia="Cambria" w:hAnsi="Cambria" w:cs="Cambria"/>
                <w:sz w:val="24"/>
                <w:szCs w:val="24"/>
              </w:rPr>
              <w:t xml:space="preserve"> Desa</w:t>
            </w:r>
            <w:r w:rsidR="008D0AA5"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A550" w14:textId="3A44FE57" w:rsidR="00B424E9" w:rsidRDefault="008D0AA5">
            <w:pPr>
              <w:spacing w:before="3" w:line="280" w:lineRule="exact"/>
              <w:ind w:left="102" w:right="54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Persentase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penyelengaraan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pemerintahan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desa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yang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berjalan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sesuai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standar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dan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ketentuan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perundangan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yang </w:t>
            </w:r>
            <w:proofErr w:type="spellStart"/>
            <w:r w:rsidRPr="008D0AA5">
              <w:rPr>
                <w:rFonts w:ascii="Cambria" w:eastAsia="Cambria" w:hAnsi="Cambria" w:cs="Cambria"/>
                <w:sz w:val="24"/>
                <w:szCs w:val="24"/>
              </w:rPr>
              <w:t>berlaku</w:t>
            </w:r>
            <w:proofErr w:type="spellEnd"/>
            <w:r w:rsidRPr="008D0AA5">
              <w:rPr>
                <w:rFonts w:ascii="Cambria" w:eastAsia="Cambria" w:hAnsi="Cambria" w:cs="Cambria"/>
                <w:sz w:val="24"/>
                <w:szCs w:val="24"/>
              </w:rPr>
              <w:t xml:space="preserve"> ('%)</w:t>
            </w:r>
          </w:p>
        </w:tc>
      </w:tr>
      <w:tr w:rsidR="00227B75" w14:paraId="2AD5CA00" w14:textId="77777777" w:rsidTr="006F7A11">
        <w:trPr>
          <w:trHeight w:hRule="exact" w:val="1123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086A" w14:textId="77777777" w:rsidR="00227B75" w:rsidRDefault="00227B75" w:rsidP="00227B75">
            <w:pPr>
              <w:spacing w:before="17" w:line="200" w:lineRule="exact"/>
            </w:pPr>
          </w:p>
          <w:p w14:paraId="6A73BD12" w14:textId="77777777" w:rsidR="00227B75" w:rsidRDefault="00227B75" w:rsidP="00227B75">
            <w:pPr>
              <w:ind w:left="203" w:right="2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95153" w14:textId="23CBD10C" w:rsidR="00227B75" w:rsidRDefault="00227B75" w:rsidP="00227B75">
            <w:pPr>
              <w:spacing w:before="3" w:line="280" w:lineRule="exact"/>
              <w:ind w:left="179" w:right="50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Meningkatnya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akuntabilitas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kinerja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dan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keuangan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penyelenggaraan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pemerintahan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daerah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tingkat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kecamatan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mangkutana</w:t>
            </w:r>
            <w:proofErr w:type="spellEnd"/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F5C54" w14:textId="14DD04A2" w:rsidR="00227B75" w:rsidRDefault="00227B75" w:rsidP="00227B75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Nilai LAKIP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Kecamatan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Mangkutana</w:t>
            </w:r>
            <w:proofErr w:type="spellEnd"/>
          </w:p>
        </w:tc>
      </w:tr>
      <w:tr w:rsidR="00227B75" w14:paraId="53E54360" w14:textId="77777777" w:rsidTr="006F7A11">
        <w:trPr>
          <w:trHeight w:hRule="exact" w:val="1135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206A" w14:textId="77777777" w:rsidR="00227B75" w:rsidRDefault="00227B75" w:rsidP="00227B75"/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CA77" w14:textId="77777777" w:rsidR="00227B75" w:rsidRDefault="00227B75" w:rsidP="00227B75">
            <w:pPr>
              <w:spacing w:before="1" w:line="140" w:lineRule="exact"/>
              <w:rPr>
                <w:sz w:val="14"/>
                <w:szCs w:val="14"/>
              </w:rPr>
            </w:pPr>
          </w:p>
          <w:p w14:paraId="0D87B497" w14:textId="5114012F" w:rsidR="00227B75" w:rsidRDefault="00227B75" w:rsidP="00227B75">
            <w:pPr>
              <w:spacing w:line="280" w:lineRule="exact"/>
              <w:ind w:left="17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Meningkatnya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Capaian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kinerja</w:t>
            </w:r>
            <w:proofErr w:type="spellEnd"/>
            <w:proofErr w:type="gram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dan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keuangan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Penyelenggaraan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Urusan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Pemerintahan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Kecamatan</w:t>
            </w:r>
            <w:proofErr w:type="spellEnd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pacing w:val="1"/>
                <w:sz w:val="24"/>
                <w:szCs w:val="24"/>
              </w:rPr>
              <w:t>Mangkutana</w:t>
            </w:r>
            <w:proofErr w:type="spellEnd"/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CCB7" w14:textId="0EDB21CB" w:rsidR="00227B75" w:rsidRDefault="00227B75" w:rsidP="00227B75">
            <w:pPr>
              <w:spacing w:before="3" w:line="280" w:lineRule="exact"/>
              <w:ind w:left="102" w:righ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Evaluasi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SAKIP Hasil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Evaluasi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Internal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Inspektorat</w:t>
            </w:r>
            <w:proofErr w:type="spellEnd"/>
          </w:p>
        </w:tc>
      </w:tr>
      <w:tr w:rsidR="006F7A11" w14:paraId="1327AB90" w14:textId="77777777" w:rsidTr="006F7A11">
        <w:trPr>
          <w:trHeight w:hRule="exact" w:val="1135"/>
        </w:trPr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5CDE" w14:textId="77777777" w:rsidR="006F7A11" w:rsidRDefault="006F7A11" w:rsidP="006F7A11"/>
        </w:tc>
        <w:tc>
          <w:tcPr>
            <w:tcW w:w="5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9C9E" w14:textId="0B5A5B31" w:rsidR="006F7A11" w:rsidRDefault="006F7A11" w:rsidP="008D0AA5">
            <w:pPr>
              <w:spacing w:before="1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pacing w:val="9"/>
                <w:sz w:val="24"/>
                <w:szCs w:val="24"/>
              </w:rPr>
              <w:t xml:space="preserve"> </w:t>
            </w:r>
            <w:r w:rsidR="00D460F7">
              <w:rPr>
                <w:rFonts w:ascii="Cambria" w:eastAsia="Cambria" w:hAnsi="Cambria" w:cs="Cambria"/>
                <w:sz w:val="24"/>
                <w:szCs w:val="24"/>
              </w:rPr>
              <w:t xml:space="preserve">Program </w:t>
            </w:r>
            <w:proofErr w:type="spellStart"/>
            <w:r w:rsidR="00D460F7">
              <w:rPr>
                <w:rFonts w:ascii="Cambria" w:eastAsia="Cambria" w:hAnsi="Cambria" w:cs="Cambria"/>
                <w:sz w:val="24"/>
                <w:szCs w:val="24"/>
              </w:rPr>
              <w:t>Penunjang</w:t>
            </w:r>
            <w:proofErr w:type="spellEnd"/>
            <w:r w:rsidR="00D460F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D460F7">
              <w:rPr>
                <w:rFonts w:ascii="Cambria" w:eastAsia="Cambria" w:hAnsi="Cambria" w:cs="Cambria"/>
                <w:sz w:val="24"/>
                <w:szCs w:val="24"/>
              </w:rPr>
              <w:t>Urusan</w:t>
            </w:r>
            <w:proofErr w:type="spellEnd"/>
            <w:r w:rsidR="00D460F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D460F7">
              <w:rPr>
                <w:rFonts w:ascii="Cambria" w:eastAsia="Cambria" w:hAnsi="Cambria" w:cs="Cambria"/>
                <w:sz w:val="24"/>
                <w:szCs w:val="24"/>
              </w:rPr>
              <w:t>Pemerintahan</w:t>
            </w:r>
            <w:proofErr w:type="spellEnd"/>
            <w:r w:rsidR="00D460F7">
              <w:rPr>
                <w:rFonts w:ascii="Cambria" w:eastAsia="Cambria" w:hAnsi="Cambria" w:cs="Cambria"/>
                <w:sz w:val="24"/>
                <w:szCs w:val="24"/>
              </w:rPr>
              <w:t xml:space="preserve"> Daerah </w:t>
            </w:r>
            <w:proofErr w:type="spellStart"/>
            <w:r w:rsidR="00D460F7">
              <w:rPr>
                <w:rFonts w:ascii="Cambria" w:eastAsia="Cambria" w:hAnsi="Cambria" w:cs="Cambria"/>
                <w:sz w:val="24"/>
                <w:szCs w:val="24"/>
              </w:rPr>
              <w:t>Kabupaten</w:t>
            </w:r>
            <w:proofErr w:type="spellEnd"/>
            <w:r w:rsidR="00D460F7">
              <w:rPr>
                <w:rFonts w:ascii="Cambria" w:eastAsia="Cambria" w:hAnsi="Cambria" w:cs="Cambria"/>
                <w:sz w:val="24"/>
                <w:szCs w:val="24"/>
              </w:rPr>
              <w:t xml:space="preserve">/Kota </w:t>
            </w:r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4FC9" w14:textId="6060B686" w:rsidR="006F7A11" w:rsidRDefault="006F7A11" w:rsidP="006F7A11">
            <w:pPr>
              <w:spacing w:before="3" w:line="280" w:lineRule="exact"/>
              <w:ind w:left="102" w:right="10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Persentase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penunjang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urusan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perangkat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daerah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berjalan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sesuai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227B75">
              <w:rPr>
                <w:rFonts w:ascii="Cambria" w:eastAsia="Cambria" w:hAnsi="Cambria" w:cs="Cambria"/>
                <w:sz w:val="24"/>
                <w:szCs w:val="24"/>
              </w:rPr>
              <w:t>standar</w:t>
            </w:r>
            <w:proofErr w:type="spellEnd"/>
            <w:r w:rsidRPr="00227B75">
              <w:rPr>
                <w:rFonts w:ascii="Cambria" w:eastAsia="Cambria" w:hAnsi="Cambria" w:cs="Cambria"/>
                <w:sz w:val="24"/>
                <w:szCs w:val="24"/>
              </w:rPr>
              <w:t xml:space="preserve"> ('%)</w:t>
            </w:r>
          </w:p>
        </w:tc>
      </w:tr>
    </w:tbl>
    <w:p w14:paraId="393358B1" w14:textId="77777777" w:rsidR="008D0AA5" w:rsidRDefault="008D0AA5">
      <w:pPr>
        <w:spacing w:before="75"/>
        <w:ind w:left="476"/>
        <w:rPr>
          <w:rFonts w:ascii="Cambria" w:eastAsia="Cambria" w:hAnsi="Cambria" w:cs="Cambria"/>
          <w:b/>
          <w:spacing w:val="-1"/>
          <w:sz w:val="24"/>
          <w:szCs w:val="24"/>
        </w:rPr>
      </w:pPr>
    </w:p>
    <w:p w14:paraId="1C1A746A" w14:textId="4365F34B" w:rsidR="00B424E9" w:rsidRDefault="00000000">
      <w:pPr>
        <w:spacing w:before="75"/>
        <w:ind w:left="4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ka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(IKK)</w:t>
      </w:r>
    </w:p>
    <w:p w14:paraId="3DF0D376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5AED1E3F" w14:textId="6EE117D6" w:rsidR="00B424E9" w:rsidRDefault="00000000" w:rsidP="0025018F">
      <w:pPr>
        <w:spacing w:line="372" w:lineRule="auto"/>
        <w:ind w:left="476" w:right="840" w:firstLine="92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KK)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utusan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Daerah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eren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proofErr w:type="gramEnd"/>
      <w:r>
        <w:rPr>
          <w:rFonts w:ascii="Cambria" w:eastAsia="Cambria" w:hAnsi="Cambria" w:cs="Cambria"/>
          <w:spacing w:val="2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Data 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KK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ang 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="008D0AA5">
        <w:rPr>
          <w:rFonts w:ascii="Cambria" w:eastAsia="Cambria" w:hAnsi="Cambria" w:cs="Cambria"/>
          <w:sz w:val="24"/>
          <w:szCs w:val="24"/>
        </w:rPr>
        <w:t xml:space="preserve">Kantor </w:t>
      </w:r>
      <w:proofErr w:type="spellStart"/>
      <w:r w:rsidR="008D0AA5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8D0AA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D0AA5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:</w:t>
      </w:r>
    </w:p>
    <w:p w14:paraId="68CEC141" w14:textId="77777777" w:rsidR="0025018F" w:rsidRDefault="0025018F">
      <w:pPr>
        <w:spacing w:line="372" w:lineRule="auto"/>
        <w:ind w:left="476" w:right="1385" w:firstLine="92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8730" w:type="dxa"/>
        <w:tblInd w:w="440" w:type="dxa"/>
        <w:tblLook w:val="04A0" w:firstRow="1" w:lastRow="0" w:firstColumn="1" w:lastColumn="0" w:noHBand="0" w:noVBand="1"/>
      </w:tblPr>
      <w:tblGrid>
        <w:gridCol w:w="4770"/>
        <w:gridCol w:w="3960"/>
      </w:tblGrid>
      <w:tr w:rsidR="0025018F" w:rsidRPr="0025018F" w14:paraId="14AD0317" w14:textId="77777777" w:rsidTr="0025018F">
        <w:trPr>
          <w:trHeight w:val="525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899FB19" w14:textId="77777777" w:rsidR="0025018F" w:rsidRPr="0025018F" w:rsidRDefault="0025018F" w:rsidP="0025018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Kegiatan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/Sub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Kegiatan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6429DD0" w14:textId="77777777" w:rsidR="0025018F" w:rsidRPr="0025018F" w:rsidRDefault="0025018F" w:rsidP="0025018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Indikator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Kegiatan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/Sub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Kegiatan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</w:p>
        </w:tc>
      </w:tr>
      <w:tr w:rsidR="0025018F" w:rsidRPr="0025018F" w14:paraId="31B0ACFF" w14:textId="77777777" w:rsidTr="0025018F">
        <w:trPr>
          <w:trHeight w:val="78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4A9E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Pelaksanaan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Urusan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Dilimpahkan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kepada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Camat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77142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urusn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dilimpahkan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kepada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camat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dilaksanakan</w:t>
            </w:r>
            <w:proofErr w:type="spellEnd"/>
          </w:p>
        </w:tc>
      </w:tr>
      <w:tr w:rsidR="0025018F" w:rsidRPr="0025018F" w14:paraId="42B2C8FB" w14:textId="77777777" w:rsidTr="0025018F">
        <w:trPr>
          <w:trHeight w:val="81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7911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Pelaksanaan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Urusan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Pemeritahan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terkait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proofErr w:type="gramStart"/>
            <w:r w:rsidRPr="0025018F">
              <w:rPr>
                <w:rFonts w:ascii="Century Gothic" w:hAnsi="Century Gothic" w:cs="Calibri"/>
                <w:color w:val="000000"/>
              </w:rPr>
              <w:t>dengan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Pelayanan</w:t>
            </w:r>
            <w:proofErr w:type="spellEnd"/>
            <w:proofErr w:type="gram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Perizinan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 Non Usaha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D6777D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non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perizinan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usaha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dilaksanakan</w:t>
            </w:r>
            <w:proofErr w:type="spellEnd"/>
          </w:p>
        </w:tc>
      </w:tr>
      <w:tr w:rsidR="0025018F" w:rsidRPr="0025018F" w14:paraId="3B32E92F" w14:textId="77777777" w:rsidTr="0025018F">
        <w:trPr>
          <w:trHeight w:val="76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52577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Kegiatan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Pemberdayaan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Desa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B2FBC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kegiatan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pemberdayaan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desa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dilaksanakan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('%)</w:t>
            </w:r>
          </w:p>
        </w:tc>
      </w:tr>
      <w:tr w:rsidR="0025018F" w:rsidRPr="0025018F" w14:paraId="06E08F84" w14:textId="77777777" w:rsidTr="0025018F">
        <w:trPr>
          <w:trHeight w:val="969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7828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Peningkatan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Partisipasi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Masyarakat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dalam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Forum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Musyawarah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Perencanaan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Pembangunan di Desa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66654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peningkatan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efektifitas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kegiatan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pemberdayaan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Masyarakat di wilayah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kecamatan</w:t>
            </w:r>
            <w:proofErr w:type="spellEnd"/>
          </w:p>
        </w:tc>
      </w:tr>
      <w:tr w:rsidR="0025018F" w:rsidRPr="0025018F" w14:paraId="378B89F6" w14:textId="77777777" w:rsidTr="0025018F">
        <w:trPr>
          <w:trHeight w:val="1041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E7D1D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Peningkatan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Efektifitas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Kegiatan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Pemberdayaan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Masyarakat di Wilayah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Kecamatan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2AA49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hasil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sinergitas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kepolisian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negara republic Indonesia, tantara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nasional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Indonesia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instansi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vertical di wilayah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kecamatan</w:t>
            </w:r>
            <w:proofErr w:type="spellEnd"/>
          </w:p>
        </w:tc>
      </w:tr>
      <w:tr w:rsidR="0025018F" w:rsidRPr="0025018F" w14:paraId="07D8D2FD" w14:textId="77777777" w:rsidTr="0025018F">
        <w:trPr>
          <w:trHeight w:val="102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87B3B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Upaya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Penyelenggaraan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Ketentraman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Ketertiban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Umum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DC709C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upaya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penyelenggaraan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ketenteraman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ketertiban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umum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dilaksanakan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('%)</w:t>
            </w:r>
          </w:p>
        </w:tc>
      </w:tr>
      <w:tr w:rsidR="0025018F" w:rsidRPr="0025018F" w14:paraId="56FEC87D" w14:textId="77777777" w:rsidTr="0025018F">
        <w:trPr>
          <w:trHeight w:val="969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2DDDF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Sinergitas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dengan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Kepolisian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Negara Republik Indonesia,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Tentara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Nasional Indonesia,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Instansi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Vertikal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di Wilayah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Kecamatan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6830F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hasil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sinergitas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kepolisian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negara republic Indonesia, tantara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nasional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Indonesia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instansi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vertical di wilayah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kecamatan</w:t>
            </w:r>
            <w:proofErr w:type="spellEnd"/>
          </w:p>
        </w:tc>
      </w:tr>
      <w:tr w:rsidR="0025018F" w:rsidRPr="0025018F" w14:paraId="7127AE89" w14:textId="77777777" w:rsidTr="0025018F">
        <w:trPr>
          <w:trHeight w:val="88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4EC9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Harmonisasi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Hubungan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dengan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Tokoh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Agama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Tokoh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Masyarakat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133A9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pelaksanaan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harmonisasi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hubungan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tokoh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agama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tokoh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masyarakat</w:t>
            </w:r>
            <w:proofErr w:type="spellEnd"/>
          </w:p>
        </w:tc>
      </w:tr>
      <w:tr w:rsidR="0025018F" w:rsidRPr="0025018F" w14:paraId="7394911A" w14:textId="77777777" w:rsidTr="0025018F">
        <w:trPr>
          <w:trHeight w:val="102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BD4D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Penerapan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Penegakan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Peraturan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dan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Peraturan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Kepala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EDEC71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pelaksanaan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penerapan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penegakan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Perda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Perkada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('%)</w:t>
            </w:r>
          </w:p>
        </w:tc>
      </w:tr>
      <w:tr w:rsidR="0025018F" w:rsidRPr="0025018F" w14:paraId="716BE4F9" w14:textId="77777777" w:rsidTr="0025018F">
        <w:trPr>
          <w:trHeight w:val="189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7B6C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>/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Sinergitas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dengan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Daerah yang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Tugas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Fungsinya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Dibidang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Penegakan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Peraturan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Perundangan-undangan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dan/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atau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Kepolisian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Negara Republik Indonesia.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EA425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sinergitas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perangkat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daerah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fungsinya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dibidang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penegakan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dan/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atau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Kepolisian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Negara Republik Indonesia</w:t>
            </w:r>
          </w:p>
        </w:tc>
      </w:tr>
      <w:tr w:rsidR="0025018F" w:rsidRPr="0025018F" w14:paraId="409B52ED" w14:textId="77777777" w:rsidTr="0025018F">
        <w:trPr>
          <w:trHeight w:val="76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13E0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lastRenderedPageBreak/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Penyelenggaraan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Urusan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Umum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sesuai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Penugasan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Kepala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3561C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rekomendasi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Forum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pimpinan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kecamatan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ditindaklanjuti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('%)</w:t>
            </w:r>
          </w:p>
        </w:tc>
      </w:tr>
      <w:tr w:rsidR="0025018F" w:rsidRPr="0025018F" w14:paraId="17FA4DCA" w14:textId="77777777" w:rsidTr="0025018F">
        <w:trPr>
          <w:trHeight w:val="5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93760" w14:textId="77777777" w:rsidR="0025018F" w:rsidRPr="0025018F" w:rsidRDefault="0025018F" w:rsidP="0025018F">
            <w:pPr>
              <w:rPr>
                <w:rFonts w:ascii="Century Gothic" w:hAnsi="Century Gothic" w:cs="Calibri"/>
              </w:rPr>
            </w:pPr>
            <w:r w:rsidRPr="0025018F">
              <w:rPr>
                <w:rFonts w:ascii="Century Gothic" w:hAnsi="Century Gothic" w:cs="Calibri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</w:rPr>
              <w:t>Pelaksanaan</w:t>
            </w:r>
            <w:proofErr w:type="spellEnd"/>
            <w:r w:rsidRPr="0025018F">
              <w:rPr>
                <w:rFonts w:ascii="Century Gothic" w:hAnsi="Century Gothic" w:cs="Calibri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</w:rPr>
              <w:t>Tugas</w:t>
            </w:r>
            <w:proofErr w:type="spellEnd"/>
            <w:r w:rsidRPr="0025018F">
              <w:rPr>
                <w:rFonts w:ascii="Century Gothic" w:hAnsi="Century Gothic" w:cs="Calibri"/>
              </w:rPr>
              <w:t xml:space="preserve"> Forum </w:t>
            </w:r>
            <w:proofErr w:type="spellStart"/>
            <w:r w:rsidRPr="0025018F">
              <w:rPr>
                <w:rFonts w:ascii="Century Gothic" w:hAnsi="Century Gothic" w:cs="Calibri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</w:rPr>
              <w:t>Pimpinan</w:t>
            </w:r>
            <w:proofErr w:type="spellEnd"/>
            <w:r w:rsidRPr="0025018F">
              <w:rPr>
                <w:rFonts w:ascii="Century Gothic" w:hAnsi="Century Gothic" w:cs="Calibri"/>
              </w:rPr>
              <w:t xml:space="preserve"> di </w:t>
            </w:r>
            <w:proofErr w:type="spellStart"/>
            <w:r w:rsidRPr="0025018F">
              <w:rPr>
                <w:rFonts w:ascii="Century Gothic" w:hAnsi="Century Gothic" w:cs="Calibri"/>
              </w:rPr>
              <w:t>Kecamatan</w:t>
            </w:r>
            <w:proofErr w:type="spellEnd"/>
            <w:r w:rsidRPr="0025018F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5E1938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forum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pimpinan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kecamatan</w:t>
            </w:r>
            <w:proofErr w:type="spellEnd"/>
          </w:p>
        </w:tc>
      </w:tr>
      <w:tr w:rsidR="0025018F" w:rsidRPr="0025018F" w14:paraId="355404FF" w14:textId="77777777" w:rsidTr="0025018F">
        <w:trPr>
          <w:trHeight w:val="11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0D0E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Fasilitasi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,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Rekomendasi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Pembinaan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Pengawasan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Desa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0CC7A5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fasilitasi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rekomendasi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pembinaan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pengawasan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Pemerinthan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Desa yang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dilaksanakan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('%)</w:t>
            </w:r>
          </w:p>
        </w:tc>
      </w:tr>
      <w:tr w:rsidR="0025018F" w:rsidRPr="0025018F" w14:paraId="660306CE" w14:textId="77777777" w:rsidTr="0025018F">
        <w:trPr>
          <w:trHeight w:val="88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6E72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Fasilitasi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Penyusunan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Peraturan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Desa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Peraturan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Kepala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Desa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A9F403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yang di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fasilitasi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rangka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penyusunan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desa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desa</w:t>
            </w:r>
            <w:proofErr w:type="spellEnd"/>
          </w:p>
        </w:tc>
      </w:tr>
      <w:tr w:rsidR="0025018F" w:rsidRPr="0025018F" w14:paraId="0DF1C55A" w14:textId="77777777" w:rsidTr="0025018F">
        <w:trPr>
          <w:trHeight w:val="85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0672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Pelaksanaan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Pembangunan Kawasan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Perdesaan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di Wilayah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Kecamatan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E915AF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hasil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pelaksanaan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Pembangunan Kawasan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perdesaan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di wilayah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kecamatan</w:t>
            </w:r>
            <w:proofErr w:type="spellEnd"/>
          </w:p>
        </w:tc>
      </w:tr>
      <w:tr w:rsidR="0025018F" w:rsidRPr="0025018F" w14:paraId="05955F80" w14:textId="77777777" w:rsidTr="0025018F">
        <w:trPr>
          <w:trHeight w:val="87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BAF5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Perencanaan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,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Penganggaran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, dan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Evaluasi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Kinerja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CF164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penyusunan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perencanaan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penganggaran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&amp;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evaluasi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tepat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waktu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25018F" w:rsidRPr="0025018F" w14:paraId="46676981" w14:textId="77777777" w:rsidTr="0025018F">
        <w:trPr>
          <w:trHeight w:val="5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60A1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Penyusunan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Dokumen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Perencanaan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F0E3FE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Perencanaan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perangkat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daerah</w:t>
            </w:r>
            <w:proofErr w:type="spellEnd"/>
          </w:p>
        </w:tc>
      </w:tr>
      <w:tr w:rsidR="0025018F" w:rsidRPr="0025018F" w14:paraId="525ADFE0" w14:textId="77777777" w:rsidTr="0025018F">
        <w:trPr>
          <w:trHeight w:val="5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758BA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Penyusunan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Dokumen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RKA-SKPD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38966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RKA SKPD </w:t>
            </w:r>
          </w:p>
        </w:tc>
      </w:tr>
      <w:tr w:rsidR="0025018F" w:rsidRPr="0025018F" w14:paraId="73F82560" w14:textId="77777777" w:rsidTr="0025018F">
        <w:trPr>
          <w:trHeight w:val="447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B7BB5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Penyusunan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DPA-SKPD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D56E61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DPA SKPD </w:t>
            </w:r>
          </w:p>
        </w:tc>
      </w:tr>
      <w:tr w:rsidR="0025018F" w:rsidRPr="0025018F" w14:paraId="4EF958CB" w14:textId="77777777" w:rsidTr="0025018F">
        <w:trPr>
          <w:trHeight w:val="5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ED62C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Evaluasi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Kinerja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B2362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evaluasi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Kinerja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Perangkat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Daerah </w:t>
            </w:r>
          </w:p>
        </w:tc>
      </w:tr>
      <w:tr w:rsidR="0025018F" w:rsidRPr="0025018F" w14:paraId="346897B5" w14:textId="77777777" w:rsidTr="0025018F">
        <w:trPr>
          <w:trHeight w:val="699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036B1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Administrasi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Keuangan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CF0110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administrasi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keuangan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terselenggarakan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dengan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baik</w:t>
            </w:r>
            <w:proofErr w:type="spellEnd"/>
          </w:p>
        </w:tc>
      </w:tr>
      <w:tr w:rsidR="0025018F" w:rsidRPr="0025018F" w14:paraId="2E93157B" w14:textId="77777777" w:rsidTr="0025018F">
        <w:trPr>
          <w:trHeight w:val="5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0CCE0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Gaji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Tunjangan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ASN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108A35" w14:textId="77777777" w:rsidR="0025018F" w:rsidRPr="0025018F" w:rsidRDefault="0025018F" w:rsidP="0025018F">
            <w:pPr>
              <w:rPr>
                <w:rFonts w:ascii="Arial" w:hAnsi="Arial" w:cs="Arial"/>
              </w:rPr>
            </w:pPr>
            <w:proofErr w:type="spellStart"/>
            <w:r w:rsidRPr="0025018F">
              <w:rPr>
                <w:rFonts w:ascii="Arial" w:hAnsi="Arial" w:cs="Arial"/>
              </w:rPr>
              <w:t>Jumlah</w:t>
            </w:r>
            <w:proofErr w:type="spellEnd"/>
            <w:r w:rsidRPr="0025018F">
              <w:rPr>
                <w:rFonts w:ascii="Arial" w:hAnsi="Arial" w:cs="Arial"/>
              </w:rPr>
              <w:t xml:space="preserve"> orang yang </w:t>
            </w:r>
            <w:proofErr w:type="spellStart"/>
            <w:r w:rsidRPr="0025018F">
              <w:rPr>
                <w:rFonts w:ascii="Arial" w:hAnsi="Arial" w:cs="Arial"/>
              </w:rPr>
              <w:t>menerima</w:t>
            </w:r>
            <w:proofErr w:type="spellEnd"/>
            <w:r w:rsidRPr="0025018F">
              <w:rPr>
                <w:rFonts w:ascii="Arial" w:hAnsi="Arial" w:cs="Arial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</w:rPr>
              <w:t>gaji</w:t>
            </w:r>
            <w:proofErr w:type="spellEnd"/>
            <w:r w:rsidRPr="0025018F">
              <w:rPr>
                <w:rFonts w:ascii="Arial" w:hAnsi="Arial" w:cs="Arial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</w:rPr>
              <w:t>tunjangan</w:t>
            </w:r>
            <w:proofErr w:type="spellEnd"/>
            <w:r w:rsidRPr="0025018F">
              <w:rPr>
                <w:rFonts w:ascii="Arial" w:hAnsi="Arial" w:cs="Arial"/>
              </w:rPr>
              <w:t xml:space="preserve"> ASN</w:t>
            </w:r>
          </w:p>
        </w:tc>
      </w:tr>
      <w:tr w:rsidR="0025018F" w:rsidRPr="0025018F" w14:paraId="61484E24" w14:textId="77777777" w:rsidTr="0025018F">
        <w:trPr>
          <w:trHeight w:val="879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BDDD5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Penyusunan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Laporan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Keuangan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Bulanan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>/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Triwulanan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>/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Semesteran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SKPD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6A1F86" w14:textId="77777777" w:rsidR="0025018F" w:rsidRPr="0025018F" w:rsidRDefault="0025018F" w:rsidP="0025018F">
            <w:pPr>
              <w:rPr>
                <w:rFonts w:ascii="Arial" w:hAnsi="Arial" w:cs="Arial"/>
              </w:rPr>
            </w:pPr>
            <w:proofErr w:type="spellStart"/>
            <w:r w:rsidRPr="0025018F">
              <w:rPr>
                <w:rFonts w:ascii="Arial" w:hAnsi="Arial" w:cs="Arial"/>
              </w:rPr>
              <w:t>Jumlah</w:t>
            </w:r>
            <w:proofErr w:type="spellEnd"/>
            <w:r w:rsidRPr="0025018F">
              <w:rPr>
                <w:rFonts w:ascii="Arial" w:hAnsi="Arial" w:cs="Arial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</w:rPr>
              <w:t>laporan</w:t>
            </w:r>
            <w:proofErr w:type="spellEnd"/>
            <w:r w:rsidRPr="0025018F">
              <w:rPr>
                <w:rFonts w:ascii="Arial" w:hAnsi="Arial" w:cs="Arial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</w:rPr>
              <w:t>Keuangan</w:t>
            </w:r>
            <w:proofErr w:type="spellEnd"/>
            <w:r w:rsidRPr="0025018F">
              <w:rPr>
                <w:rFonts w:ascii="Arial" w:hAnsi="Arial" w:cs="Arial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</w:rPr>
              <w:t>Bulanan</w:t>
            </w:r>
            <w:proofErr w:type="spellEnd"/>
            <w:r w:rsidRPr="0025018F">
              <w:rPr>
                <w:rFonts w:ascii="Arial" w:hAnsi="Arial" w:cs="Arial"/>
              </w:rPr>
              <w:t>/</w:t>
            </w:r>
            <w:proofErr w:type="spellStart"/>
            <w:r w:rsidRPr="0025018F">
              <w:rPr>
                <w:rFonts w:ascii="Arial" w:hAnsi="Arial" w:cs="Arial"/>
              </w:rPr>
              <w:t>Triwulanan</w:t>
            </w:r>
            <w:proofErr w:type="spellEnd"/>
            <w:r w:rsidRPr="0025018F">
              <w:rPr>
                <w:rFonts w:ascii="Arial" w:hAnsi="Arial" w:cs="Arial"/>
              </w:rPr>
              <w:t>/</w:t>
            </w:r>
            <w:proofErr w:type="spellStart"/>
            <w:r w:rsidRPr="0025018F">
              <w:rPr>
                <w:rFonts w:ascii="Arial" w:hAnsi="Arial" w:cs="Arial"/>
              </w:rPr>
              <w:t>Semesteran</w:t>
            </w:r>
            <w:proofErr w:type="spellEnd"/>
            <w:r w:rsidRPr="0025018F">
              <w:rPr>
                <w:rFonts w:ascii="Arial" w:hAnsi="Arial" w:cs="Arial"/>
              </w:rPr>
              <w:t xml:space="preserve"> SKPD </w:t>
            </w:r>
          </w:p>
        </w:tc>
      </w:tr>
      <w:tr w:rsidR="0025018F" w:rsidRPr="0025018F" w14:paraId="0A0B328D" w14:textId="77777777" w:rsidTr="0025018F">
        <w:trPr>
          <w:trHeight w:val="76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A9BAA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Administrasi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Barang Milik Daerah pada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628168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Barang Milik Daerah (BMD) yang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diadminisrasikan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sesuai</w:t>
            </w:r>
            <w:proofErr w:type="spellEnd"/>
            <w:r w:rsidRPr="002501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</w:rPr>
              <w:t>standar</w:t>
            </w:r>
            <w:proofErr w:type="spellEnd"/>
          </w:p>
        </w:tc>
      </w:tr>
      <w:tr w:rsidR="0025018F" w:rsidRPr="0025018F" w14:paraId="7B91EC24" w14:textId="77777777" w:rsidTr="0025018F">
        <w:trPr>
          <w:trHeight w:val="5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EE70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Penatausahaan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Barang Milik Daerah pada SKPD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2E26C3" w14:textId="77777777" w:rsidR="0025018F" w:rsidRPr="0025018F" w:rsidRDefault="0025018F" w:rsidP="0025018F">
            <w:pPr>
              <w:rPr>
                <w:rFonts w:ascii="Arial" w:hAnsi="Arial" w:cs="Arial"/>
              </w:rPr>
            </w:pPr>
            <w:proofErr w:type="spellStart"/>
            <w:r w:rsidRPr="0025018F">
              <w:rPr>
                <w:rFonts w:ascii="Arial" w:hAnsi="Arial" w:cs="Arial"/>
              </w:rPr>
              <w:t>Jumlah</w:t>
            </w:r>
            <w:proofErr w:type="spellEnd"/>
            <w:r w:rsidRPr="0025018F">
              <w:rPr>
                <w:rFonts w:ascii="Arial" w:hAnsi="Arial" w:cs="Arial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</w:rPr>
              <w:t>laporan</w:t>
            </w:r>
            <w:proofErr w:type="spellEnd"/>
            <w:r w:rsidRPr="0025018F">
              <w:rPr>
                <w:rFonts w:ascii="Arial" w:hAnsi="Arial" w:cs="Arial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</w:rPr>
              <w:t>penatausahaan</w:t>
            </w:r>
            <w:proofErr w:type="spellEnd"/>
            <w:r w:rsidRPr="0025018F">
              <w:rPr>
                <w:rFonts w:ascii="Arial" w:hAnsi="Arial" w:cs="Arial"/>
              </w:rPr>
              <w:t xml:space="preserve"> Barang Milik   Daerah pada SKPD </w:t>
            </w:r>
          </w:p>
        </w:tc>
      </w:tr>
      <w:tr w:rsidR="0025018F" w:rsidRPr="0025018F" w14:paraId="07975DE5" w14:textId="77777777" w:rsidTr="0025018F">
        <w:trPr>
          <w:trHeight w:val="8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1119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Administrasi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Kepegawaian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25B4D5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rata-rata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capaian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kinerja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administrasi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kepegawaian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perangkat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daerah</w:t>
            </w:r>
            <w:proofErr w:type="spellEnd"/>
          </w:p>
        </w:tc>
      </w:tr>
      <w:tr w:rsidR="0025018F" w:rsidRPr="0025018F" w14:paraId="1899DC06" w14:textId="77777777" w:rsidTr="0025018F">
        <w:trPr>
          <w:trHeight w:val="609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9E040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Pendataan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Pengolahan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Administrasi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Kepegawaian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1CCAB9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pendataan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pengolahan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Administrasi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kepegawaian</w:t>
            </w:r>
            <w:proofErr w:type="spellEnd"/>
          </w:p>
        </w:tc>
      </w:tr>
      <w:tr w:rsidR="0025018F" w:rsidRPr="0025018F" w14:paraId="53F3C11C" w14:textId="77777777" w:rsidTr="0025018F">
        <w:trPr>
          <w:trHeight w:val="85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8A39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Bimbingan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Teknis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Implementasi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Peraturan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Perundang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-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Undangan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5A7D2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Orang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Mengikuti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Bimbingan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Teknis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Implementasi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</w:p>
        </w:tc>
      </w:tr>
      <w:tr w:rsidR="0025018F" w:rsidRPr="0025018F" w14:paraId="75D6CF0A" w14:textId="77777777" w:rsidTr="0025018F">
        <w:trPr>
          <w:trHeight w:val="654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3440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Administrasi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Umum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Perangkat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9561D3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rata-rata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capaian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kinerja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administrasi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umum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perangkat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daerah</w:t>
            </w:r>
            <w:proofErr w:type="spellEnd"/>
          </w:p>
        </w:tc>
      </w:tr>
      <w:tr w:rsidR="0025018F" w:rsidRPr="0025018F" w14:paraId="44ACEC13" w14:textId="77777777" w:rsidTr="0025018F">
        <w:trPr>
          <w:trHeight w:val="91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A858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Komponen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Instalasi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Listrik/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Penerangan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Bangunan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Kantor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341F99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paket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komponen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instalasi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listrik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penerangan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bangunan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kantor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disediakan</w:t>
            </w:r>
            <w:proofErr w:type="spellEnd"/>
          </w:p>
        </w:tc>
      </w:tr>
      <w:tr w:rsidR="0025018F" w:rsidRPr="0025018F" w14:paraId="4CFBED97" w14:textId="77777777" w:rsidTr="0025018F">
        <w:trPr>
          <w:trHeight w:val="60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7749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Bahan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Logistik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Kantor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91F1F3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paket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Bahan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Logistik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Kantor </w:t>
            </w:r>
            <w:proofErr w:type="gramStart"/>
            <w:r w:rsidRPr="0025018F">
              <w:rPr>
                <w:rFonts w:ascii="Arial" w:hAnsi="Arial" w:cs="Arial"/>
                <w:color w:val="000000"/>
              </w:rPr>
              <w:t xml:space="preserve">yang 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disediakan</w:t>
            </w:r>
            <w:proofErr w:type="spellEnd"/>
            <w:proofErr w:type="gramEnd"/>
          </w:p>
        </w:tc>
      </w:tr>
      <w:tr w:rsidR="0025018F" w:rsidRPr="0025018F" w14:paraId="29BF3848" w14:textId="77777777" w:rsidTr="0025018F">
        <w:trPr>
          <w:trHeight w:val="61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8C80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lastRenderedPageBreak/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Barang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Cetakan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Penggandaan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D8F1BF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paket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Barang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Cetakan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Penggandaan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 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disediakan</w:t>
            </w:r>
            <w:proofErr w:type="spellEnd"/>
          </w:p>
        </w:tc>
      </w:tr>
      <w:tr w:rsidR="0025018F" w:rsidRPr="0025018F" w14:paraId="46FB5C12" w14:textId="77777777" w:rsidTr="0025018F">
        <w:trPr>
          <w:trHeight w:val="816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DA6E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Bahan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Bacaan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Peraturan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Perundang-undangan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6E7140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Bahan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Bacaan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proofErr w:type="gramStart"/>
            <w:r w:rsidRPr="0025018F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Perundang</w:t>
            </w:r>
            <w:proofErr w:type="spellEnd"/>
            <w:proofErr w:type="gramEnd"/>
            <w:r w:rsidRPr="0025018F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undangan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disediakan</w:t>
            </w:r>
            <w:proofErr w:type="spellEnd"/>
          </w:p>
        </w:tc>
      </w:tr>
      <w:tr w:rsidR="0025018F" w:rsidRPr="0025018F" w14:paraId="5B376DFE" w14:textId="77777777" w:rsidTr="0025018F">
        <w:trPr>
          <w:trHeight w:val="447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04BE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Fasilitasi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Kunjungan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Tamu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AABD93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fasilitasi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kunjungan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tamu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25018F" w:rsidRPr="0025018F" w14:paraId="7FFB425D" w14:textId="77777777" w:rsidTr="0025018F">
        <w:trPr>
          <w:trHeight w:val="627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38EF3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Penyelenggaraan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Rapat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Koordinasi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Konsultasi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SKPD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0FECC5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penyelenggaraan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Rapat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Koordinasi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Konsultasi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SKPD </w:t>
            </w:r>
          </w:p>
        </w:tc>
      </w:tr>
      <w:tr w:rsidR="0025018F" w:rsidRPr="0025018F" w14:paraId="2D3EADD0" w14:textId="77777777" w:rsidTr="0025018F">
        <w:trPr>
          <w:trHeight w:val="699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DF334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Pengadaan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Barang Milik Daerah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Penunjang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Urusan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D7F0D3" w14:textId="77777777" w:rsidR="0025018F" w:rsidRPr="0025018F" w:rsidRDefault="0025018F" w:rsidP="0025018F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 Narrow" w:hAnsi="Arial Narrow" w:cs="Calibri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 Narrow" w:hAnsi="Arial Narrow" w:cs="Calibri"/>
                <w:b/>
                <w:bCs/>
                <w:color w:val="000000"/>
              </w:rPr>
              <w:t xml:space="preserve"> BMD-PD </w:t>
            </w:r>
            <w:proofErr w:type="spellStart"/>
            <w:r w:rsidRPr="0025018F">
              <w:rPr>
                <w:rFonts w:ascii="Arial Narrow" w:hAnsi="Arial Narrow" w:cs="Calibri"/>
                <w:b/>
                <w:bCs/>
                <w:color w:val="000000"/>
              </w:rPr>
              <w:t>penunjang</w:t>
            </w:r>
            <w:proofErr w:type="spellEnd"/>
            <w:r w:rsidRPr="0025018F">
              <w:rPr>
                <w:rFonts w:ascii="Arial Narrow" w:hAnsi="Arial Narrow" w:cs="Calibri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 Narrow" w:hAnsi="Arial Narrow" w:cs="Calibri"/>
                <w:b/>
                <w:bCs/>
                <w:color w:val="000000"/>
              </w:rPr>
              <w:t>terpenuhi</w:t>
            </w:r>
            <w:proofErr w:type="spellEnd"/>
          </w:p>
        </w:tc>
      </w:tr>
      <w:tr w:rsidR="0025018F" w:rsidRPr="0025018F" w14:paraId="5E0D3475" w14:textId="77777777" w:rsidTr="0025018F">
        <w:trPr>
          <w:trHeight w:val="717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ED243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Pengadaan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Kendaraan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Perorangan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Dinas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atau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Kendaraan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Dinas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Jabatan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F53C0A" w14:textId="77777777" w:rsidR="0025018F" w:rsidRPr="0025018F" w:rsidRDefault="0025018F" w:rsidP="0025018F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Jumlah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unit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kendaraan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perorangan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dinas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atau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kendaraan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dinas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jabatan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disediakan</w:t>
            </w:r>
            <w:proofErr w:type="spellEnd"/>
          </w:p>
        </w:tc>
      </w:tr>
      <w:tr w:rsidR="0025018F" w:rsidRPr="0025018F" w14:paraId="140F2785" w14:textId="77777777" w:rsidTr="0025018F">
        <w:trPr>
          <w:trHeight w:val="42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4AC4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Pengadaan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Mebel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1B0802" w14:textId="77777777" w:rsidR="0025018F" w:rsidRPr="0025018F" w:rsidRDefault="0025018F" w:rsidP="0025018F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Jumlah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paket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mebel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disediakan</w:t>
            </w:r>
            <w:proofErr w:type="spellEnd"/>
          </w:p>
        </w:tc>
      </w:tr>
      <w:tr w:rsidR="0025018F" w:rsidRPr="0025018F" w14:paraId="15A11FF5" w14:textId="77777777" w:rsidTr="0025018F">
        <w:trPr>
          <w:trHeight w:val="546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D749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Pengadaan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Peralatan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Mesin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Lainnya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2EC750" w14:textId="77777777" w:rsidR="0025018F" w:rsidRPr="0025018F" w:rsidRDefault="0025018F" w:rsidP="0025018F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Jumlah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unit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peralatan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mesin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proofErr w:type="gramStart"/>
            <w:r w:rsidRPr="0025018F">
              <w:rPr>
                <w:rFonts w:ascii="Arial Narrow" w:hAnsi="Arial Narrow" w:cs="Calibri"/>
                <w:color w:val="000000"/>
              </w:rPr>
              <w:t>lainnya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 yang</w:t>
            </w:r>
            <w:proofErr w:type="gram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disediakan</w:t>
            </w:r>
            <w:proofErr w:type="spellEnd"/>
          </w:p>
        </w:tc>
      </w:tr>
      <w:tr w:rsidR="0025018F" w:rsidRPr="0025018F" w14:paraId="147437D8" w14:textId="77777777" w:rsidTr="0025018F">
        <w:trPr>
          <w:trHeight w:val="807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AFF3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Pengadaan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Sarana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Prasarana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Gedung Kantor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atau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Bangunan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Lainnya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91F516" w14:textId="77777777" w:rsidR="0025018F" w:rsidRPr="0025018F" w:rsidRDefault="0025018F" w:rsidP="0025018F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Jumlah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unit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sarana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prasarana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Gedung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kantor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atau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bangunan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lainnya</w:t>
            </w:r>
            <w:proofErr w:type="spellEnd"/>
            <w:r w:rsidRPr="0025018F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 Narrow" w:hAnsi="Arial Narrow" w:cs="Calibri"/>
                <w:color w:val="000000"/>
              </w:rPr>
              <w:t>disediakan</w:t>
            </w:r>
            <w:proofErr w:type="spellEnd"/>
          </w:p>
        </w:tc>
      </w:tr>
      <w:tr w:rsidR="0025018F" w:rsidRPr="0025018F" w14:paraId="650283C9" w14:textId="77777777" w:rsidTr="0025018F">
        <w:trPr>
          <w:trHeight w:val="102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F0DB2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Jasa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Penunjang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Urusan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D304C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rata-rata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capaian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kinerja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Penyediaan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Jasa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Penunjang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Urusan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Daerah</w:t>
            </w:r>
          </w:p>
        </w:tc>
      </w:tr>
      <w:tr w:rsidR="0025018F" w:rsidRPr="0025018F" w14:paraId="16C7461C" w14:textId="77777777" w:rsidTr="0025018F">
        <w:trPr>
          <w:trHeight w:val="51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6AE5B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Jasa Surat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Menyurat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DBA7F5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penyediaan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jasa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surat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menyurat</w:t>
            </w:r>
            <w:proofErr w:type="spellEnd"/>
          </w:p>
        </w:tc>
      </w:tr>
      <w:tr w:rsidR="0025018F" w:rsidRPr="0025018F" w14:paraId="25B112C0" w14:textId="77777777" w:rsidTr="0025018F">
        <w:trPr>
          <w:trHeight w:val="76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6D6C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Jasa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Komunikasi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,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Sumber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Daya Air dan Listrik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47AC7D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penyediaan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jasa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komunikasi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sumberdaya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air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listrik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disediakan</w:t>
            </w:r>
            <w:proofErr w:type="spellEnd"/>
          </w:p>
        </w:tc>
      </w:tr>
      <w:tr w:rsidR="0025018F" w:rsidRPr="0025018F" w14:paraId="61D2D5E7" w14:textId="77777777" w:rsidTr="0025018F">
        <w:trPr>
          <w:trHeight w:val="76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91357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Jasa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Peralatan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Perlengkapan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Kantor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D79DEF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penyediaan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jasa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peralatan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perlengkapan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kantor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disediakan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5018F" w:rsidRPr="0025018F" w14:paraId="4C00BABC" w14:textId="77777777" w:rsidTr="0025018F">
        <w:trPr>
          <w:trHeight w:val="81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4F753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Jasa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Pelayanan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Umum Kantor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712762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penyediaan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jasa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umum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25018F">
              <w:rPr>
                <w:rFonts w:ascii="Arial" w:hAnsi="Arial" w:cs="Arial"/>
                <w:color w:val="000000"/>
              </w:rPr>
              <w:t>kantor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 yang</w:t>
            </w:r>
            <w:proofErr w:type="gram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disediakan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5018F" w:rsidRPr="0025018F" w14:paraId="679CC4BA" w14:textId="77777777" w:rsidTr="0025018F">
        <w:trPr>
          <w:trHeight w:val="76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99EF" w14:textId="77777777" w:rsidR="0025018F" w:rsidRPr="0025018F" w:rsidRDefault="0025018F" w:rsidP="0025018F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Pemeliharaan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Barang Milik Daerah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Penunjang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Urusan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Century Gothic" w:hAnsi="Century Gothic" w:cs="Calibri"/>
                <w:b/>
                <w:bCs/>
                <w:color w:val="000000"/>
              </w:rPr>
              <w:t xml:space="preserve"> Daerah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064549" w14:textId="77777777" w:rsidR="0025018F" w:rsidRPr="0025018F" w:rsidRDefault="0025018F" w:rsidP="0025018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Persentase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Barang Milik Daerah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penunjang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urusan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pemerintahan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yang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terpelihara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dengan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b/>
                <w:bCs/>
                <w:color w:val="000000"/>
              </w:rPr>
              <w:t>baik</w:t>
            </w:r>
            <w:proofErr w:type="spellEnd"/>
            <w:r w:rsidRPr="002501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25018F" w:rsidRPr="0025018F" w14:paraId="206AC72A" w14:textId="77777777" w:rsidTr="0025018F">
        <w:trPr>
          <w:trHeight w:val="879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41127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Penyediaan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Jasa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Pemeliharaan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,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Biaya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Pemeliharaan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, Pajak,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Perizinan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Kendaraan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Dinas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Operasional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atau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Lapangan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82C920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kendaraan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dinas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operasional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atau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lapangan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5018F">
              <w:rPr>
                <w:rFonts w:ascii="Arial" w:hAnsi="Arial" w:cs="Arial"/>
                <w:color w:val="000000"/>
              </w:rPr>
              <w:t xml:space="preserve">yang 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dipelihara</w:t>
            </w:r>
            <w:proofErr w:type="spellEnd"/>
            <w:proofErr w:type="gram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dibayarkan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pajak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perizinannya</w:t>
            </w:r>
            <w:proofErr w:type="spellEnd"/>
          </w:p>
        </w:tc>
      </w:tr>
      <w:tr w:rsidR="0025018F" w:rsidRPr="0025018F" w14:paraId="50B08595" w14:textId="77777777" w:rsidTr="0025018F">
        <w:trPr>
          <w:trHeight w:val="54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7575F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Pemeliharaan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Peralatan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Mesin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Lainnya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8FAB6F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peralatan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mesin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lainnya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5018F">
              <w:rPr>
                <w:rFonts w:ascii="Arial" w:hAnsi="Arial" w:cs="Arial"/>
                <w:color w:val="000000"/>
              </w:rPr>
              <w:t xml:space="preserve">yang 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dipelihara</w:t>
            </w:r>
            <w:proofErr w:type="spellEnd"/>
            <w:proofErr w:type="gramEnd"/>
          </w:p>
        </w:tc>
      </w:tr>
      <w:tr w:rsidR="0025018F" w:rsidRPr="0025018F" w14:paraId="089CD907" w14:textId="77777777" w:rsidTr="0025018F">
        <w:trPr>
          <w:trHeight w:val="81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912E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Pemeliharaan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>/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Rehabilitasi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Gedung Kantor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Bangunan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Lainnya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2B4258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gedung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kantor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bangunan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lainnya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  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dipelihara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direhabilitasi</w:t>
            </w:r>
            <w:proofErr w:type="spellEnd"/>
          </w:p>
        </w:tc>
      </w:tr>
      <w:tr w:rsidR="0025018F" w:rsidRPr="0025018F" w14:paraId="289E22DE" w14:textId="77777777" w:rsidTr="0025018F">
        <w:trPr>
          <w:trHeight w:val="88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3E97B8" w14:textId="77777777" w:rsidR="0025018F" w:rsidRPr="0025018F" w:rsidRDefault="0025018F" w:rsidP="0025018F">
            <w:pPr>
              <w:rPr>
                <w:rFonts w:ascii="Century Gothic" w:hAnsi="Century Gothic" w:cs="Calibri"/>
                <w:color w:val="000000"/>
              </w:rPr>
            </w:pPr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Pemeliharaan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>/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Rehabilitasi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Sarana dan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Prasarana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Gedung Kantor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atau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Bangunan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25018F">
              <w:rPr>
                <w:rFonts w:ascii="Century Gothic" w:hAnsi="Century Gothic" w:cs="Calibri"/>
                <w:color w:val="000000"/>
              </w:rPr>
              <w:t>Lainnya</w:t>
            </w:r>
            <w:proofErr w:type="spellEnd"/>
            <w:r w:rsidRPr="0025018F">
              <w:rPr>
                <w:rFonts w:ascii="Century Gothic" w:hAnsi="Century Gothic" w:cs="Calibr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4F2DD4" w14:textId="77777777" w:rsidR="0025018F" w:rsidRPr="0025018F" w:rsidRDefault="0025018F" w:rsidP="0025018F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5018F">
              <w:rPr>
                <w:rFonts w:ascii="Arial" w:hAnsi="Arial" w:cs="Arial"/>
                <w:color w:val="000000"/>
              </w:rPr>
              <w:t>Jumlah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sarana</w:t>
            </w:r>
            <w:proofErr w:type="spellEnd"/>
            <w:proofErr w:type="gram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prasarana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gedung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kantor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bangunan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lainnya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    yang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dipelihara</w:t>
            </w:r>
            <w:proofErr w:type="spellEnd"/>
            <w:r w:rsidRPr="0025018F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25018F">
              <w:rPr>
                <w:rFonts w:ascii="Arial" w:hAnsi="Arial" w:cs="Arial"/>
                <w:color w:val="000000"/>
              </w:rPr>
              <w:t>direhabilitasi</w:t>
            </w:r>
            <w:proofErr w:type="spellEnd"/>
          </w:p>
        </w:tc>
      </w:tr>
    </w:tbl>
    <w:p w14:paraId="3FA2DD5C" w14:textId="77777777" w:rsidR="0025018F" w:rsidRDefault="0025018F">
      <w:pPr>
        <w:spacing w:line="372" w:lineRule="auto"/>
        <w:ind w:left="476" w:right="1385" w:firstLine="924"/>
        <w:jc w:val="both"/>
        <w:rPr>
          <w:rFonts w:ascii="Cambria" w:eastAsia="Cambria" w:hAnsi="Cambria" w:cs="Cambria"/>
          <w:sz w:val="24"/>
          <w:szCs w:val="24"/>
        </w:rPr>
      </w:pPr>
    </w:p>
    <w:p w14:paraId="1E2E03CA" w14:textId="77777777" w:rsidR="00E954B7" w:rsidRDefault="00E954B7">
      <w:pPr>
        <w:spacing w:line="372" w:lineRule="auto"/>
        <w:ind w:left="476" w:right="1385" w:firstLine="924"/>
        <w:jc w:val="both"/>
        <w:rPr>
          <w:rFonts w:ascii="Cambria" w:eastAsia="Cambria" w:hAnsi="Cambria" w:cs="Cambria"/>
          <w:sz w:val="24"/>
          <w:szCs w:val="24"/>
        </w:rPr>
      </w:pPr>
    </w:p>
    <w:p w14:paraId="55AE428F" w14:textId="77777777" w:rsidR="00B424E9" w:rsidRDefault="00B424E9">
      <w:pPr>
        <w:spacing w:before="10" w:line="20" w:lineRule="exact"/>
        <w:rPr>
          <w:sz w:val="3"/>
          <w:szCs w:val="3"/>
        </w:rPr>
      </w:pPr>
    </w:p>
    <w:p w14:paraId="33C67CC3" w14:textId="77777777" w:rsidR="00B424E9" w:rsidRDefault="00B424E9"/>
    <w:p w14:paraId="6CB5686C" w14:textId="77777777" w:rsidR="00E954B7" w:rsidRPr="00E954B7" w:rsidRDefault="00E954B7" w:rsidP="00E954B7"/>
    <w:p w14:paraId="299AB8DA" w14:textId="77777777" w:rsidR="00E954B7" w:rsidRPr="00E954B7" w:rsidRDefault="00E954B7" w:rsidP="00E954B7"/>
    <w:p w14:paraId="38A56151" w14:textId="77777777" w:rsidR="00B424E9" w:rsidRDefault="00B424E9">
      <w:pPr>
        <w:sectPr w:rsidR="00B424E9">
          <w:pgSz w:w="11920" w:h="16860"/>
          <w:pgMar w:top="1260" w:right="580" w:bottom="280" w:left="1680" w:header="720" w:footer="720" w:gutter="0"/>
          <w:cols w:space="720"/>
        </w:sectPr>
      </w:pPr>
    </w:p>
    <w:p w14:paraId="3B9328F5" w14:textId="77777777" w:rsidR="00B424E9" w:rsidRDefault="00000000">
      <w:pPr>
        <w:spacing w:before="75"/>
        <w:ind w:left="3820" w:right="387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BAB 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I</w:t>
      </w:r>
    </w:p>
    <w:p w14:paraId="17971241" w14:textId="77777777" w:rsidR="00B424E9" w:rsidRDefault="00B424E9">
      <w:pPr>
        <w:spacing w:before="6" w:line="120" w:lineRule="exact"/>
        <w:rPr>
          <w:sz w:val="13"/>
          <w:szCs w:val="13"/>
        </w:rPr>
      </w:pPr>
    </w:p>
    <w:p w14:paraId="19A3F386" w14:textId="77777777" w:rsidR="00B424E9" w:rsidRDefault="00000000">
      <w:pPr>
        <w:ind w:left="1784" w:right="184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EKANI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NG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MP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N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ATA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KIN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</w:p>
    <w:p w14:paraId="41C22017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4F55E5FA" w14:textId="77777777" w:rsidR="00B424E9" w:rsidRDefault="00000000">
      <w:pPr>
        <w:spacing w:line="372" w:lineRule="auto"/>
        <w:ind w:left="476" w:right="281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unakan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meto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i/>
          <w:sz w:val="24"/>
          <w:szCs w:val="24"/>
        </w:rPr>
        <w:t xml:space="preserve">ottom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. 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leh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bawah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lalu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tuk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uj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secara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leng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oku</w:t>
      </w:r>
      <w:r>
        <w:rPr>
          <w:rFonts w:ascii="Cambria" w:eastAsia="Cambria" w:hAnsi="Cambria" w:cs="Cambria"/>
          <w:sz w:val="24"/>
          <w:szCs w:val="24"/>
        </w:rPr>
        <w:t>men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secara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bulanan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szCs w:val="24"/>
        </w:rPr>
        <w:t>tri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berj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liti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-fa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ik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maupun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2D647692" w14:textId="77777777" w:rsidR="00B424E9" w:rsidRDefault="00000000">
      <w:pPr>
        <w:spacing w:line="260" w:lineRule="exact"/>
        <w:ind w:left="4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gumpul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erja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ma</w:t>
      </w:r>
    </w:p>
    <w:p w14:paraId="02259536" w14:textId="77777777" w:rsidR="00B424E9" w:rsidRDefault="00000000">
      <w:pPr>
        <w:spacing w:before="2" w:line="372" w:lineRule="auto"/>
        <w:ind w:left="884" w:right="286" w:firstLine="63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aluasi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),  </w:t>
      </w:r>
      <w:proofErr w:type="spellStart"/>
      <w:r>
        <w:rPr>
          <w:rFonts w:ascii="Cambria" w:eastAsia="Cambria" w:hAnsi="Cambria" w:cs="Cambria"/>
          <w:sz w:val="24"/>
          <w:szCs w:val="24"/>
        </w:rPr>
        <w:t>mengi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tuannya</w:t>
      </w:r>
      <w:proofErr w:type="spellEnd"/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:</w:t>
      </w:r>
    </w:p>
    <w:p w14:paraId="76D9E7BE" w14:textId="77777777" w:rsidR="00B424E9" w:rsidRDefault="00000000">
      <w:pPr>
        <w:spacing w:line="260" w:lineRule="exact"/>
        <w:ind w:left="809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(1)    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simal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1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</w:p>
    <w:p w14:paraId="209C6DE5" w14:textId="77777777" w:rsidR="00B424E9" w:rsidRDefault="00B424E9">
      <w:pPr>
        <w:spacing w:before="6" w:line="140" w:lineRule="exact"/>
        <w:rPr>
          <w:sz w:val="15"/>
          <w:szCs w:val="15"/>
        </w:rPr>
      </w:pPr>
    </w:p>
    <w:p w14:paraId="2C30BD23" w14:textId="77777777" w:rsidR="00B424E9" w:rsidRDefault="00000000">
      <w:pPr>
        <w:ind w:left="144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aran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berakhir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hasilnya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Bupa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</w:p>
    <w:p w14:paraId="64D4C479" w14:textId="77777777" w:rsidR="00B424E9" w:rsidRDefault="00B424E9">
      <w:pPr>
        <w:spacing w:before="5" w:line="140" w:lineRule="exact"/>
        <w:rPr>
          <w:sz w:val="15"/>
          <w:szCs w:val="15"/>
        </w:rPr>
      </w:pPr>
    </w:p>
    <w:p w14:paraId="0F727D1B" w14:textId="0CDFD15C" w:rsidR="00B424E9" w:rsidRDefault="00000000" w:rsidP="00AC3485">
      <w:pPr>
        <w:ind w:left="1440"/>
        <w:rPr>
          <w:sz w:val="14"/>
          <w:szCs w:val="14"/>
        </w:rPr>
      </w:pPr>
      <w:r>
        <w:rPr>
          <w:rFonts w:ascii="Cambria" w:eastAsia="Cambria" w:hAnsi="Cambria" w:cs="Cambria"/>
          <w:sz w:val="24"/>
          <w:szCs w:val="24"/>
        </w:rPr>
        <w:t>Bagian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 w:rsidR="00AC3485">
        <w:rPr>
          <w:rFonts w:ascii="Cambria" w:eastAsia="Cambria" w:hAnsi="Cambria" w:cs="Cambria"/>
          <w:sz w:val="24"/>
          <w:szCs w:val="24"/>
        </w:rPr>
        <w:t>.</w:t>
      </w:r>
    </w:p>
    <w:p w14:paraId="57274504" w14:textId="697F2B2C" w:rsidR="00B424E9" w:rsidRDefault="00000000" w:rsidP="00AC3485">
      <w:pPr>
        <w:ind w:left="1440" w:hanging="568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(2)   </w:t>
      </w:r>
      <w:r>
        <w:rPr>
          <w:rFonts w:ascii="Georgia" w:eastAsia="Georgia" w:hAnsi="Georgia" w:cs="Georg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</w:t>
      </w:r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oleh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tuk</w:t>
      </w:r>
      <w:proofErr w:type="spellEnd"/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 w:rsidR="00AC3485">
        <w:rPr>
          <w:rFonts w:ascii="Cambria" w:eastAsia="Cambria" w:hAnsi="Cambria" w:cs="Cambria"/>
          <w:sz w:val="24"/>
          <w:szCs w:val="24"/>
        </w:rPr>
        <w:t xml:space="preserve">Kantor </w:t>
      </w:r>
      <w:proofErr w:type="spellStart"/>
      <w:r w:rsidR="00AC3485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AC348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C3485">
        <w:rPr>
          <w:rFonts w:ascii="Cambria" w:eastAsia="Cambria" w:hAnsi="Cambria" w:cs="Cambria"/>
          <w:sz w:val="24"/>
          <w:szCs w:val="24"/>
        </w:rPr>
        <w:t>Mangkutana</w:t>
      </w:r>
      <w:proofErr w:type="spellEnd"/>
    </w:p>
    <w:p w14:paraId="188F9ED2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58CC9523" w14:textId="6BF06589" w:rsidR="00B424E9" w:rsidRDefault="00000000">
      <w:pPr>
        <w:tabs>
          <w:tab w:val="left" w:pos="1440"/>
        </w:tabs>
        <w:spacing w:line="362" w:lineRule="auto"/>
        <w:ind w:left="1440" w:right="281" w:hanging="5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(3)</w:t>
      </w:r>
      <w:r>
        <w:rPr>
          <w:rFonts w:ascii="Georgia" w:eastAsia="Georgia" w:hAnsi="Georgia" w:cs="Georgia"/>
          <w:spacing w:val="-30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</w:r>
      <w:r w:rsidR="00AC3485">
        <w:rPr>
          <w:rFonts w:ascii="Cambria" w:eastAsia="Cambria" w:hAnsi="Cambria" w:cs="Cambria"/>
          <w:sz w:val="24"/>
          <w:szCs w:val="24"/>
        </w:rPr>
        <w:t xml:space="preserve">Camat </w:t>
      </w:r>
      <w:proofErr w:type="spellStart"/>
      <w:proofErr w:type="gramStart"/>
      <w:r w:rsidR="00AC3485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memben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Data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 (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bidang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untuk</w:t>
      </w:r>
      <w:proofErr w:type="spellEnd"/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memban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buat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tuk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sof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-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emud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iung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e_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sa</w:t>
      </w:r>
      <w:r>
        <w:rPr>
          <w:rFonts w:ascii="Cambria" w:eastAsia="Cambria" w:hAnsi="Cambria" w:cs="Cambria"/>
          <w:i/>
          <w:sz w:val="24"/>
          <w:szCs w:val="24"/>
        </w:rPr>
        <w:t>kip</w:t>
      </w:r>
      <w:proofErr w:type="spellEnd"/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e_m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evr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3B82380E" w14:textId="00FABD04" w:rsidR="00B424E9" w:rsidRDefault="00000000">
      <w:pPr>
        <w:spacing w:before="7" w:line="372" w:lineRule="auto"/>
        <w:ind w:left="1440" w:right="287" w:hanging="5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</w:t>
      </w:r>
      <w:r>
        <w:rPr>
          <w:rFonts w:ascii="Georgia" w:eastAsia="Georgia" w:hAnsi="Georgia" w:cs="Georgia"/>
          <w:spacing w:val="1"/>
          <w:sz w:val="24"/>
          <w:szCs w:val="24"/>
        </w:rPr>
        <w:t>4</w:t>
      </w:r>
      <w:r>
        <w:rPr>
          <w:rFonts w:ascii="Georgia" w:eastAsia="Georgia" w:hAnsi="Georgia" w:cs="Georgia"/>
          <w:sz w:val="24"/>
          <w:szCs w:val="24"/>
        </w:rPr>
        <w:t xml:space="preserve">)    </w:t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="00AC3485">
        <w:rPr>
          <w:rFonts w:ascii="Cambria" w:eastAsia="Cambria" w:hAnsi="Cambria" w:cs="Cambria"/>
          <w:sz w:val="24"/>
          <w:szCs w:val="24"/>
        </w:rPr>
        <w:t>Camat</w:t>
      </w:r>
      <w:proofErr w:type="gramEnd"/>
      <w:r w:rsidR="00AC3485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C3485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ung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awab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Daera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DAD50D9" w14:textId="77777777" w:rsidR="00B424E9" w:rsidRDefault="00000000">
      <w:pPr>
        <w:spacing w:line="260" w:lineRule="exact"/>
        <w:ind w:left="16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</w:t>
      </w:r>
      <w:r>
        <w:rPr>
          <w:rFonts w:ascii="Cambria" w:eastAsia="Cambria" w:hAnsi="Cambria" w:cs="Cambria"/>
          <w:b/>
          <w:spacing w:val="21"/>
          <w:sz w:val="24"/>
          <w:szCs w:val="24"/>
        </w:rPr>
        <w:t>2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gumpul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iata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</w:p>
    <w:p w14:paraId="4D034D8D" w14:textId="77777777" w:rsidR="00B424E9" w:rsidRDefault="00B424E9">
      <w:pPr>
        <w:spacing w:before="8" w:line="140" w:lineRule="exact"/>
        <w:rPr>
          <w:sz w:val="14"/>
          <w:szCs w:val="14"/>
        </w:rPr>
      </w:pPr>
    </w:p>
    <w:p w14:paraId="12C30752" w14:textId="77777777" w:rsidR="00B424E9" w:rsidRDefault="00000000">
      <w:pPr>
        <w:spacing w:line="370" w:lineRule="auto"/>
        <w:ind w:left="704" w:right="169" w:firstLine="63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Pelaksanaan</w:t>
      </w:r>
      <w:proofErr w:type="spellEnd"/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melalui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tuan</w:t>
      </w:r>
      <w:proofErr w:type="spellEnd"/>
      <w:r>
        <w:rPr>
          <w:rFonts w:ascii="Cambria" w:eastAsia="Cambria" w:hAnsi="Cambria" w:cs="Cambria"/>
          <w:spacing w:val="-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ut</w:t>
      </w:r>
      <w:proofErr w:type="spellEnd"/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:</w:t>
      </w:r>
      <w:proofErr w:type="gramEnd"/>
    </w:p>
    <w:p w14:paraId="5EFC9A3F" w14:textId="20D4B55E" w:rsidR="00B424E9" w:rsidRDefault="00000000">
      <w:pPr>
        <w:tabs>
          <w:tab w:val="left" w:pos="1360"/>
        </w:tabs>
        <w:spacing w:line="369" w:lineRule="auto"/>
        <w:ind w:left="1376" w:right="283" w:hanging="540"/>
        <w:jc w:val="both"/>
        <w:rPr>
          <w:rFonts w:ascii="Cambria" w:eastAsia="Cambria" w:hAnsi="Cambria" w:cs="Cambria"/>
          <w:sz w:val="24"/>
          <w:szCs w:val="24"/>
        </w:rPr>
        <w:sectPr w:rsidR="00B424E9">
          <w:pgSz w:w="11920" w:h="16860"/>
          <w:pgMar w:top="1280" w:right="1680" w:bottom="280" w:left="1680" w:header="720" w:footer="720" w:gutter="0"/>
          <w:cols w:space="720"/>
        </w:sectPr>
      </w:pPr>
      <w:r>
        <w:rPr>
          <w:rFonts w:ascii="Georgia" w:eastAsia="Georgia" w:hAnsi="Georgia" w:cs="Georgia"/>
          <w:sz w:val="24"/>
          <w:szCs w:val="24"/>
        </w:rPr>
        <w:t>(1)</w:t>
      </w:r>
      <w:r>
        <w:rPr>
          <w:rFonts w:ascii="Georgia" w:eastAsia="Georgia" w:hAnsi="Georgia" w:cs="Georgia"/>
          <w:spacing w:val="-32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2"/>
          <w:sz w:val="24"/>
          <w:szCs w:val="24"/>
        </w:rPr>
        <w:t>ni</w:t>
      </w:r>
      <w:r>
        <w:rPr>
          <w:rFonts w:ascii="Cambria" w:eastAsia="Cambria" w:hAnsi="Cambria" w:cs="Cambria"/>
          <w:sz w:val="24"/>
          <w:szCs w:val="24"/>
        </w:rPr>
        <w:t>strato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ungsional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z w:val="24"/>
          <w:szCs w:val="24"/>
        </w:rPr>
        <w:t>hasil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ub   </w:t>
      </w:r>
      <w:proofErr w:type="spellStart"/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5568B3">
        <w:rPr>
          <w:rFonts w:ascii="Cambria" w:eastAsia="Cambria" w:hAnsi="Cambria" w:cs="Cambria"/>
          <w:sz w:val="24"/>
          <w:szCs w:val="24"/>
        </w:rPr>
        <w:t>Camat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alui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aris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="00AC3485">
        <w:rPr>
          <w:rFonts w:ascii="Cambria" w:eastAsia="Cambria" w:hAnsi="Cambria" w:cs="Cambria"/>
          <w:sz w:val="24"/>
          <w:szCs w:val="24"/>
        </w:rPr>
        <w:t xml:space="preserve">Camat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secara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tri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1BB64B57" w14:textId="309C0927" w:rsidR="00B424E9" w:rsidRDefault="00000000">
      <w:pPr>
        <w:spacing w:before="58" w:line="360" w:lineRule="auto"/>
        <w:ind w:left="1196" w:right="95" w:hanging="54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(</w:t>
      </w:r>
      <w:proofErr w:type="gramStart"/>
      <w:r>
        <w:rPr>
          <w:rFonts w:ascii="Georgia" w:eastAsia="Georgia" w:hAnsi="Georgia" w:cs="Georgia"/>
          <w:sz w:val="24"/>
          <w:szCs w:val="24"/>
        </w:rPr>
        <w:t>2</w:t>
      </w:r>
      <w:r>
        <w:rPr>
          <w:rFonts w:ascii="Georgia" w:eastAsia="Georgia" w:hAnsi="Georgia" w:cs="Georgia"/>
          <w:spacing w:val="17"/>
          <w:sz w:val="24"/>
          <w:szCs w:val="24"/>
        </w:rPr>
        <w:t>)</w:t>
      </w:r>
      <w:proofErr w:type="spellStart"/>
      <w:r>
        <w:rPr>
          <w:rFonts w:ascii="Cambria" w:eastAsia="Cambria" w:hAnsi="Cambria" w:cs="Cambria"/>
          <w:sz w:val="24"/>
          <w:szCs w:val="24"/>
        </w:rPr>
        <w:t>Rekapi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ulasi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ah</w:t>
      </w:r>
      <w:proofErr w:type="spellEnd"/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sz w:val="24"/>
          <w:szCs w:val="24"/>
        </w:rPr>
        <w:t>ul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ivali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oleh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5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Bupati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melalui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Bagian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 w:rsidR="00F85E0C">
        <w:rPr>
          <w:rFonts w:ascii="Cambria" w:eastAsia="Cambria" w:hAnsi="Cambria" w:cs="Cambria"/>
          <w:spacing w:val="-1"/>
          <w:sz w:val="24"/>
          <w:szCs w:val="24"/>
        </w:rPr>
        <w:t>Organisasi</w:t>
      </w:r>
      <w:proofErr w:type="spellEnd"/>
      <w:r w:rsidR="00F85E0C">
        <w:rPr>
          <w:rFonts w:ascii="Cambria" w:eastAsia="Cambria" w:hAnsi="Cambria" w:cs="Cambria"/>
          <w:spacing w:val="-1"/>
          <w:sz w:val="24"/>
          <w:szCs w:val="24"/>
        </w:rPr>
        <w:t xml:space="preserve"> dan </w:t>
      </w:r>
      <w:proofErr w:type="spellStart"/>
      <w:r w:rsidR="00F85E0C">
        <w:rPr>
          <w:rFonts w:ascii="Cambria" w:eastAsia="Cambria" w:hAnsi="Cambria" w:cs="Cambria"/>
          <w:spacing w:val="-1"/>
          <w:sz w:val="24"/>
          <w:szCs w:val="24"/>
        </w:rPr>
        <w:t>Bappeda</w:t>
      </w:r>
      <w:proofErr w:type="spellEnd"/>
      <w:r w:rsidR="00F85E0C">
        <w:rPr>
          <w:rFonts w:ascii="Cambria" w:eastAsia="Cambria" w:hAnsi="Cambria" w:cs="Cambria"/>
          <w:spacing w:val="-1"/>
          <w:sz w:val="24"/>
          <w:szCs w:val="24"/>
        </w:rPr>
        <w:t>.</w:t>
      </w:r>
    </w:p>
    <w:p w14:paraId="3B750406" w14:textId="27FF5A23" w:rsidR="00B424E9" w:rsidRDefault="00000000">
      <w:pPr>
        <w:tabs>
          <w:tab w:val="left" w:pos="1220"/>
        </w:tabs>
        <w:spacing w:before="2" w:line="371" w:lineRule="auto"/>
        <w:ind w:left="1235" w:right="96" w:hanging="56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(3)</w:t>
      </w:r>
      <w:r>
        <w:rPr>
          <w:rFonts w:ascii="Georgia" w:eastAsia="Georgia" w:hAnsi="Georgia" w:cs="Georgia"/>
          <w:spacing w:val="-30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</w:r>
      <w:r w:rsidR="00F85E0C">
        <w:rPr>
          <w:rFonts w:ascii="Cambria" w:eastAsia="Cambria" w:hAnsi="Cambria" w:cs="Cambria"/>
          <w:sz w:val="24"/>
          <w:szCs w:val="24"/>
        </w:rPr>
        <w:t xml:space="preserve">Camat </w:t>
      </w:r>
      <w:proofErr w:type="spellStart"/>
      <w:proofErr w:type="gramStart"/>
      <w:r w:rsidR="00F85E0C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memben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memban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elancaran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inerja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13283598" w14:textId="77777777" w:rsidR="00B424E9" w:rsidRDefault="00B424E9">
      <w:pPr>
        <w:spacing w:before="3" w:line="280" w:lineRule="exact"/>
        <w:rPr>
          <w:sz w:val="28"/>
          <w:szCs w:val="28"/>
        </w:rPr>
      </w:pPr>
    </w:p>
    <w:p w14:paraId="089CD2C7" w14:textId="77777777" w:rsidR="00B424E9" w:rsidRDefault="00000000">
      <w:pPr>
        <w:ind w:left="1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3.3</w:t>
      </w:r>
      <w:r>
        <w:rPr>
          <w:rFonts w:ascii="Cambria" w:eastAsia="Cambria" w:hAnsi="Cambria" w:cs="Cambria"/>
          <w:b/>
          <w:spacing w:val="3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a</w:t>
      </w:r>
    </w:p>
    <w:p w14:paraId="034EC582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7FFBBBF4" w14:textId="77777777" w:rsidR="00B424E9" w:rsidRDefault="00000000">
      <w:pPr>
        <w:spacing w:line="372" w:lineRule="auto"/>
        <w:ind w:left="414" w:right="96" w:firstLine="566"/>
        <w:jc w:val="both"/>
        <w:rPr>
          <w:rFonts w:ascii="Cambria" w:eastAsia="Cambria" w:hAnsi="Cambria" w:cs="Cambria"/>
          <w:sz w:val="24"/>
          <w:szCs w:val="24"/>
        </w:rPr>
        <w:sectPr w:rsidR="00B424E9">
          <w:pgSz w:w="11920" w:h="16860"/>
          <w:pgMar w:top="1280" w:right="1680" w:bottom="280" w:left="1600" w:header="720" w:footer="720" w:gutter="0"/>
          <w:cols w:space="720"/>
        </w:sectPr>
      </w:pPr>
      <w:proofErr w:type="spellStart"/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atnya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ikan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(*)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ir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sesuai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en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lisasi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isi</w:t>
      </w:r>
      <w:proofErr w:type="spell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emun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eksi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erbaikan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77667487" w14:textId="77777777" w:rsidR="00B424E9" w:rsidRDefault="00000000">
      <w:pPr>
        <w:spacing w:before="73" w:line="305" w:lineRule="auto"/>
        <w:ind w:left="3316" w:right="3120" w:hanging="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BAB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IV AN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IS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AI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</w:p>
    <w:p w14:paraId="30915DBF" w14:textId="77777777" w:rsidR="00B424E9" w:rsidRDefault="00000000">
      <w:pPr>
        <w:spacing w:line="200" w:lineRule="exact"/>
        <w:ind w:left="3863" w:right="366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1"/>
          <w:sz w:val="24"/>
          <w:szCs w:val="24"/>
        </w:rPr>
        <w:t>KINERJA</w:t>
      </w:r>
    </w:p>
    <w:p w14:paraId="53C64838" w14:textId="77777777" w:rsidR="00B424E9" w:rsidRDefault="00B424E9">
      <w:pPr>
        <w:spacing w:before="6" w:line="160" w:lineRule="exact"/>
        <w:rPr>
          <w:sz w:val="16"/>
          <w:szCs w:val="16"/>
        </w:rPr>
      </w:pPr>
    </w:p>
    <w:p w14:paraId="78CD7265" w14:textId="77777777" w:rsidR="00B424E9" w:rsidRDefault="00B424E9">
      <w:pPr>
        <w:spacing w:line="200" w:lineRule="exact"/>
      </w:pPr>
    </w:p>
    <w:p w14:paraId="7CAA75AA" w14:textId="77777777" w:rsidR="00B424E9" w:rsidRDefault="00B424E9">
      <w:pPr>
        <w:spacing w:line="200" w:lineRule="exact"/>
      </w:pPr>
    </w:p>
    <w:p w14:paraId="3270E708" w14:textId="77777777" w:rsidR="00B424E9" w:rsidRDefault="00000000">
      <w:pPr>
        <w:spacing w:line="372" w:lineRule="auto"/>
        <w:ind w:left="900" w:right="661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KK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untuk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auh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Dalam </w:t>
      </w:r>
      <w:proofErr w:type="spellStart"/>
      <w:r>
        <w:rPr>
          <w:rFonts w:ascii="Cambria" w:eastAsia="Cambria" w:hAnsi="Cambria" w:cs="Cambria"/>
          <w:sz w:val="24"/>
          <w:szCs w:val="24"/>
        </w:rPr>
        <w:t>mela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hasilnya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(</w:t>
      </w:r>
      <w:proofErr w:type="gramEnd"/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ut 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mas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ang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bera</w:t>
      </w:r>
      <w:r>
        <w:rPr>
          <w:rFonts w:ascii="Cambria" w:eastAsia="Cambria" w:hAnsi="Cambria" w:cs="Cambria"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bawah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ewen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ngan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manus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aran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4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arana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305BE384" w14:textId="013C8B8D" w:rsidR="00B424E9" w:rsidRDefault="00000000">
      <w:pPr>
        <w:spacing w:line="372" w:lineRule="auto"/>
        <w:ind w:left="900" w:right="661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4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agar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iket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pa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ana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ilai</w:t>
      </w:r>
      <w:proofErr w:type="spellEnd"/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pe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bai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ana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akan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is</w:t>
      </w:r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ol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be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ol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 w:rsidR="00F85E0C">
        <w:rPr>
          <w:rFonts w:ascii="Cambria" w:eastAsia="Cambria" w:hAnsi="Cambria" w:cs="Cambria"/>
          <w:sz w:val="24"/>
          <w:szCs w:val="24"/>
        </w:rPr>
        <w:t xml:space="preserve">Camat </w:t>
      </w:r>
      <w:proofErr w:type="spellStart"/>
      <w:r w:rsidR="00F85E0C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up</w:t>
      </w:r>
      <w:proofErr w:type="spellEnd"/>
      <w:r>
        <w:rPr>
          <w:rFonts w:ascii="Cambria" w:eastAsia="Cambria" w:hAnsi="Cambria" w:cs="Cambria"/>
          <w:spacing w:val="-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peni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ata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-2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ang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tela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4"/>
          <w:sz w:val="24"/>
          <w:szCs w:val="24"/>
        </w:rPr>
        <w:t>de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kuk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ung</w:t>
      </w:r>
      <w:proofErr w:type="spellEnd"/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lai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50340EFA" w14:textId="77777777" w:rsidR="00B424E9" w:rsidRDefault="00000000">
      <w:pPr>
        <w:spacing w:line="370" w:lineRule="auto"/>
        <w:ind w:left="900" w:right="662" w:firstLine="63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Dalam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alisis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melalui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14:paraId="782F665B" w14:textId="77777777" w:rsidR="00B424E9" w:rsidRDefault="00000000">
      <w:pPr>
        <w:spacing w:before="2"/>
        <w:ind w:left="859" w:right="66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(1)     </w:t>
      </w:r>
      <w:r>
        <w:rPr>
          <w:rFonts w:ascii="Georgia" w:eastAsia="Georgia" w:hAnsi="Georgia" w:cs="Georgia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mbandi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</w:p>
    <w:p w14:paraId="4D76B395" w14:textId="77777777" w:rsidR="00B424E9" w:rsidRDefault="00B424E9">
      <w:pPr>
        <w:spacing w:before="6" w:line="140" w:lineRule="exact"/>
        <w:rPr>
          <w:sz w:val="15"/>
          <w:szCs w:val="15"/>
        </w:rPr>
      </w:pPr>
    </w:p>
    <w:p w14:paraId="5DD44527" w14:textId="77777777" w:rsidR="00B424E9" w:rsidRDefault="00000000">
      <w:pPr>
        <w:ind w:left="153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(tar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336DC3D5" w14:textId="77777777" w:rsidR="00B424E9" w:rsidRDefault="00B424E9">
      <w:pPr>
        <w:spacing w:before="3" w:line="140" w:lineRule="exact"/>
        <w:rPr>
          <w:sz w:val="14"/>
          <w:szCs w:val="14"/>
        </w:rPr>
      </w:pPr>
    </w:p>
    <w:p w14:paraId="14FE93FB" w14:textId="77777777" w:rsidR="00B424E9" w:rsidRDefault="00000000">
      <w:pPr>
        <w:ind w:left="900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(2)    </w:t>
      </w:r>
      <w:r>
        <w:rPr>
          <w:rFonts w:ascii="Georgia" w:eastAsia="Georgia" w:hAnsi="Georgia" w:cs="Georgia"/>
          <w:spacing w:val="2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sz w:val="24"/>
          <w:szCs w:val="24"/>
        </w:rPr>
        <w:t>-a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ap</w:t>
      </w:r>
      <w:proofErr w:type="spellEnd"/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14:paraId="057FB03F" w14:textId="77777777" w:rsidR="00B424E9" w:rsidRDefault="00B424E9">
      <w:pPr>
        <w:spacing w:before="1" w:line="140" w:lineRule="exact"/>
        <w:rPr>
          <w:sz w:val="14"/>
          <w:szCs w:val="14"/>
        </w:rPr>
      </w:pPr>
    </w:p>
    <w:p w14:paraId="0E990CDF" w14:textId="77777777" w:rsidR="00B424E9" w:rsidRDefault="00000000">
      <w:pPr>
        <w:ind w:left="1429" w:right="141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sz w:val="24"/>
          <w:szCs w:val="24"/>
        </w:rPr>
        <w:t>.</w:t>
      </w:r>
      <w:r>
        <w:rPr>
          <w:rFonts w:ascii="Georgia" w:eastAsia="Georgia" w:hAnsi="Georgia" w:cs="Georg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Keberhasilan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z w:val="24"/>
          <w:szCs w:val="24"/>
        </w:rPr>
        <w:t>ke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agalan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sara</w:t>
      </w:r>
      <w:r>
        <w:rPr>
          <w:rFonts w:ascii="Cambria" w:eastAsia="Cambria" w:hAnsi="Cambria" w:cs="Cambria"/>
          <w:spacing w:val="18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</w:p>
    <w:p w14:paraId="208F9264" w14:textId="77777777" w:rsidR="00B424E9" w:rsidRDefault="00B424E9">
      <w:pPr>
        <w:spacing w:before="1" w:line="140" w:lineRule="exact"/>
        <w:rPr>
          <w:sz w:val="15"/>
          <w:szCs w:val="15"/>
        </w:rPr>
      </w:pPr>
    </w:p>
    <w:p w14:paraId="3EEFD5D4" w14:textId="77777777" w:rsidR="00B424E9" w:rsidRDefault="00000000">
      <w:pPr>
        <w:spacing w:line="372" w:lineRule="auto"/>
        <w:ind w:left="1753" w:right="660" w:hanging="286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pacing w:val="1"/>
          <w:sz w:val="24"/>
          <w:szCs w:val="24"/>
        </w:rPr>
        <w:t>b</w:t>
      </w:r>
      <w:r>
        <w:rPr>
          <w:rFonts w:ascii="Georgia" w:eastAsia="Georgia" w:hAnsi="Georgia" w:cs="Georgia"/>
          <w:sz w:val="24"/>
          <w:szCs w:val="24"/>
        </w:rPr>
        <w:t>.</w:t>
      </w:r>
      <w:r>
        <w:rPr>
          <w:rFonts w:ascii="Georgia" w:eastAsia="Georgia" w:hAnsi="Georgia" w:cs="Georgia"/>
          <w:spacing w:val="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manfaat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an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ak</w:t>
      </w:r>
      <w:proofErr w:type="spellEnd"/>
      <w:proofErr w:type="gramStart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proofErr w:type="gramEnd"/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ang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maupun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but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11EAF525" w14:textId="77777777" w:rsidR="00B424E9" w:rsidRDefault="00000000">
      <w:pPr>
        <w:spacing w:line="371" w:lineRule="auto"/>
        <w:ind w:left="900" w:right="672" w:firstLine="720"/>
        <w:rPr>
          <w:rFonts w:ascii="Cambria" w:eastAsia="Cambria" w:hAnsi="Cambria" w:cs="Cambria"/>
          <w:sz w:val="24"/>
          <w:szCs w:val="24"/>
        </w:rPr>
        <w:sectPr w:rsidR="00B424E9">
          <w:pgSz w:w="11920" w:h="16860"/>
          <w:pgMar w:top="1340" w:right="1680" w:bottom="280" w:left="1680" w:header="720" w:footer="720" w:gutter="0"/>
          <w:cols w:space="720"/>
        </w:sectPr>
      </w:pPr>
      <w:r>
        <w:rPr>
          <w:rFonts w:ascii="Cambria" w:eastAsia="Cambria" w:hAnsi="Cambria" w:cs="Cambria"/>
          <w:spacing w:val="-1"/>
          <w:sz w:val="24"/>
          <w:szCs w:val="24"/>
        </w:rPr>
        <w:t>Ag</w:t>
      </w:r>
      <w:r>
        <w:rPr>
          <w:rFonts w:ascii="Cambria" w:eastAsia="Cambria" w:hAnsi="Cambria" w:cs="Cambria"/>
          <w:sz w:val="24"/>
          <w:szCs w:val="24"/>
        </w:rPr>
        <w:t xml:space="preserve">ar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nyamp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us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aluasi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sesuai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14:paraId="7DCB38B8" w14:textId="77777777" w:rsidR="00B424E9" w:rsidRDefault="00000000">
      <w:pPr>
        <w:spacing w:before="66"/>
        <w:ind w:left="900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(1)      </w:t>
      </w:r>
      <w:r>
        <w:rPr>
          <w:rFonts w:ascii="Georgia" w:eastAsia="Georgia" w:hAnsi="Georgia" w:cs="Georgia"/>
          <w:spacing w:val="3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aluasi</w:t>
      </w:r>
      <w:proofErr w:type="spellEnd"/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784BF875" w14:textId="77777777" w:rsidR="00B424E9" w:rsidRDefault="00B424E9">
      <w:pPr>
        <w:spacing w:before="3" w:line="140" w:lineRule="exact"/>
        <w:rPr>
          <w:sz w:val="15"/>
          <w:szCs w:val="15"/>
        </w:rPr>
      </w:pPr>
    </w:p>
    <w:p w14:paraId="15878609" w14:textId="77777777" w:rsidR="00B424E9" w:rsidRDefault="00000000">
      <w:pPr>
        <w:spacing w:line="372" w:lineRule="auto"/>
        <w:ind w:left="1620" w:right="97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unakan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ikator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egiatan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ub </w:t>
      </w:r>
      <w:proofErr w:type="spellStart"/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B2DBF8B" w14:textId="77777777" w:rsidR="00B424E9" w:rsidRDefault="00B424E9">
      <w:pPr>
        <w:spacing w:before="5" w:line="100" w:lineRule="exact"/>
        <w:rPr>
          <w:sz w:val="11"/>
          <w:szCs w:val="11"/>
        </w:rPr>
      </w:pPr>
    </w:p>
    <w:p w14:paraId="7519FAC7" w14:textId="77777777" w:rsidR="00B424E9" w:rsidRDefault="00000000">
      <w:pPr>
        <w:ind w:left="900"/>
        <w:rPr>
          <w:rFonts w:ascii="Cambria" w:eastAsia="Cambria" w:hAnsi="Cambria" w:cs="Cambr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(2)     </w:t>
      </w:r>
      <w:r>
        <w:rPr>
          <w:rFonts w:ascii="Georgia" w:eastAsia="Georgia" w:hAnsi="Georgia" w:cs="Georgia"/>
          <w:spacing w:val="4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alua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ama</w:t>
      </w:r>
    </w:p>
    <w:p w14:paraId="00B6A8D8" w14:textId="77777777" w:rsidR="00B424E9" w:rsidRDefault="00000000">
      <w:pPr>
        <w:spacing w:before="88" w:line="372" w:lineRule="auto"/>
        <w:ind w:left="1620" w:right="657"/>
        <w:jc w:val="both"/>
        <w:rPr>
          <w:rFonts w:ascii="Cambria" w:eastAsia="Cambria" w:hAnsi="Cambria" w:cs="Cambria"/>
          <w:sz w:val="24"/>
          <w:szCs w:val="24"/>
        </w:rPr>
        <w:sectPr w:rsidR="00B424E9">
          <w:pgSz w:w="11920" w:h="16860"/>
          <w:pgMar w:top="1260" w:right="1680" w:bottom="280" w:left="1680" w:header="720" w:footer="720" w:gutter="0"/>
          <w:cols w:space="720"/>
        </w:sectPr>
      </w:pPr>
      <w:proofErr w:type="spellStart"/>
      <w:r>
        <w:rPr>
          <w:rFonts w:ascii="Cambria" w:eastAsia="Cambria" w:hAnsi="Cambria" w:cs="Cambria"/>
          <w:sz w:val="24"/>
          <w:szCs w:val="24"/>
        </w:rPr>
        <w:t>Keber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sub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unci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utama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tujuan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am)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leh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arena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asi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utama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gram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2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untu</w:t>
      </w:r>
      <w:r>
        <w:rPr>
          <w:rFonts w:ascii="Cambria" w:eastAsia="Cambria" w:hAnsi="Cambria" w:cs="Cambria"/>
          <w:spacing w:val="1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elas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ej</w:t>
      </w:r>
      <w:r>
        <w:rPr>
          <w:rFonts w:ascii="Cambria" w:eastAsia="Cambria" w:hAnsi="Cambria" w:cs="Cambria"/>
          <w:sz w:val="24"/>
          <w:szCs w:val="24"/>
        </w:rPr>
        <w:t>auh</w:t>
      </w:r>
      <w:proofErr w:type="spellEnd"/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mana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8"/>
          <w:sz w:val="24"/>
          <w:szCs w:val="24"/>
        </w:rPr>
        <w:t>k</w:t>
      </w:r>
      <w:r>
        <w:rPr>
          <w:rFonts w:ascii="Cambria" w:eastAsia="Cambria" w:hAnsi="Cambria" w:cs="Cambria"/>
          <w:spacing w:val="-16"/>
          <w:sz w:val="24"/>
          <w:szCs w:val="24"/>
        </w:rPr>
        <w:t>i</w:t>
      </w:r>
      <w:r>
        <w:rPr>
          <w:rFonts w:ascii="Cambria" w:eastAsia="Cambria" w:hAnsi="Cambria" w:cs="Cambria"/>
          <w:spacing w:val="-14"/>
          <w:sz w:val="24"/>
          <w:szCs w:val="24"/>
        </w:rPr>
        <w:t>n</w:t>
      </w:r>
      <w:r>
        <w:rPr>
          <w:rFonts w:ascii="Cambria" w:eastAsia="Cambria" w:hAnsi="Cambria" w:cs="Cambria"/>
          <w:spacing w:val="-16"/>
          <w:sz w:val="24"/>
          <w:szCs w:val="24"/>
        </w:rPr>
        <w:t>e</w:t>
      </w:r>
      <w:r>
        <w:rPr>
          <w:rFonts w:ascii="Cambria" w:eastAsia="Cambria" w:hAnsi="Cambria" w:cs="Cambria"/>
          <w:spacing w:val="-18"/>
          <w:sz w:val="24"/>
          <w:szCs w:val="24"/>
        </w:rPr>
        <w:t>r</w:t>
      </w:r>
      <w:r>
        <w:rPr>
          <w:rFonts w:ascii="Cambria" w:eastAsia="Cambria" w:hAnsi="Cambria" w:cs="Cambria"/>
          <w:spacing w:val="-16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-2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7"/>
          <w:sz w:val="24"/>
          <w:szCs w:val="24"/>
        </w:rPr>
        <w:t>u</w:t>
      </w:r>
      <w:r>
        <w:rPr>
          <w:rFonts w:ascii="Cambria" w:eastAsia="Cambria" w:hAnsi="Cambria" w:cs="Cambria"/>
          <w:spacing w:val="-14"/>
          <w:sz w:val="24"/>
          <w:szCs w:val="24"/>
        </w:rPr>
        <w:t>t</w:t>
      </w:r>
      <w:r>
        <w:rPr>
          <w:rFonts w:ascii="Cambria" w:eastAsia="Cambria" w:hAnsi="Cambria" w:cs="Cambria"/>
          <w:spacing w:val="-16"/>
          <w:sz w:val="24"/>
          <w:szCs w:val="24"/>
        </w:rPr>
        <w:t>a</w:t>
      </w:r>
      <w:r>
        <w:rPr>
          <w:rFonts w:ascii="Cambria" w:eastAsia="Cambria" w:hAnsi="Cambria" w:cs="Cambria"/>
          <w:spacing w:val="-17"/>
          <w:sz w:val="24"/>
          <w:szCs w:val="24"/>
        </w:rPr>
        <w:t>m</w:t>
      </w:r>
      <w:r>
        <w:rPr>
          <w:rFonts w:ascii="Cambria" w:eastAsia="Cambria" w:hAnsi="Cambria" w:cs="Cambria"/>
          <w:spacing w:val="2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hal-hal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jad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elas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ilak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secara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arsial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maupun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ntar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elas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bagaimana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ontri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enca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utama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7A782661" w14:textId="77777777" w:rsidR="00B424E9" w:rsidRDefault="00000000">
      <w:pPr>
        <w:spacing w:before="70" w:line="313" w:lineRule="auto"/>
        <w:ind w:left="3961" w:right="3580" w:hanging="45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w w:val="90"/>
          <w:sz w:val="24"/>
          <w:szCs w:val="24"/>
        </w:rPr>
        <w:lastRenderedPageBreak/>
        <w:t>BA</w:t>
      </w:r>
      <w:r>
        <w:rPr>
          <w:rFonts w:ascii="Cambria" w:eastAsia="Cambria" w:hAnsi="Cambria" w:cs="Cambria"/>
          <w:b/>
          <w:w w:val="90"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1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w w:val="90"/>
          <w:sz w:val="24"/>
          <w:szCs w:val="24"/>
        </w:rPr>
        <w:t>V P</w:t>
      </w:r>
      <w:r>
        <w:rPr>
          <w:rFonts w:ascii="Cambria" w:eastAsia="Cambria" w:hAnsi="Cambria" w:cs="Cambria"/>
          <w:b/>
          <w:spacing w:val="-1"/>
          <w:w w:val="90"/>
          <w:sz w:val="24"/>
          <w:szCs w:val="24"/>
        </w:rPr>
        <w:t>E</w:t>
      </w:r>
      <w:r>
        <w:rPr>
          <w:rFonts w:ascii="Cambria" w:eastAsia="Cambria" w:hAnsi="Cambria" w:cs="Cambria"/>
          <w:b/>
          <w:w w:val="90"/>
          <w:sz w:val="24"/>
          <w:szCs w:val="24"/>
        </w:rPr>
        <w:t>NU</w:t>
      </w:r>
      <w:r>
        <w:rPr>
          <w:rFonts w:ascii="Cambria" w:eastAsia="Cambria" w:hAnsi="Cambria" w:cs="Cambria"/>
          <w:b/>
          <w:spacing w:val="1"/>
          <w:w w:val="90"/>
          <w:sz w:val="24"/>
          <w:szCs w:val="24"/>
        </w:rPr>
        <w:t>T</w:t>
      </w:r>
      <w:r>
        <w:rPr>
          <w:rFonts w:ascii="Cambria" w:eastAsia="Cambria" w:hAnsi="Cambria" w:cs="Cambria"/>
          <w:b/>
          <w:w w:val="90"/>
          <w:sz w:val="24"/>
          <w:szCs w:val="24"/>
        </w:rPr>
        <w:t>UP</w:t>
      </w:r>
    </w:p>
    <w:p w14:paraId="6E65551E" w14:textId="77777777" w:rsidR="00B424E9" w:rsidRDefault="00B424E9">
      <w:pPr>
        <w:spacing w:line="200" w:lineRule="exact"/>
      </w:pPr>
    </w:p>
    <w:p w14:paraId="407F4B45" w14:textId="77777777" w:rsidR="00B424E9" w:rsidRDefault="00B424E9">
      <w:pPr>
        <w:spacing w:before="12" w:line="280" w:lineRule="exact"/>
        <w:rPr>
          <w:sz w:val="28"/>
          <w:szCs w:val="28"/>
        </w:rPr>
      </w:pPr>
    </w:p>
    <w:p w14:paraId="6E777B24" w14:textId="357F9C86" w:rsidR="00B424E9" w:rsidRDefault="00000000">
      <w:pPr>
        <w:spacing w:line="372" w:lineRule="auto"/>
        <w:ind w:left="476" w:right="92" w:firstLine="708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ekan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sme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acuan</w:t>
      </w:r>
      <w:proofErr w:type="spellEnd"/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proofErr w:type="spellEnd"/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bagi</w:t>
      </w:r>
      <w:proofErr w:type="spellEnd"/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5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elaksa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i/>
          <w:sz w:val="24"/>
          <w:szCs w:val="24"/>
        </w:rPr>
        <w:t xml:space="preserve">put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bagai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uju</w:t>
      </w:r>
      <w:r>
        <w:rPr>
          <w:rFonts w:ascii="Cambria" w:eastAsia="Cambria" w:hAnsi="Cambria" w:cs="Cambria"/>
          <w:spacing w:val="1"/>
          <w:sz w:val="24"/>
          <w:szCs w:val="24"/>
        </w:rPr>
        <w:t>da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awaban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ngsi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serta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aya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="005568B3">
        <w:rPr>
          <w:rFonts w:ascii="Cambria" w:eastAsia="Cambria" w:hAnsi="Cambria" w:cs="Cambria"/>
          <w:sz w:val="24"/>
          <w:szCs w:val="24"/>
        </w:rPr>
        <w:t xml:space="preserve">Camat </w:t>
      </w:r>
      <w:proofErr w:type="spellStart"/>
      <w:r w:rsidR="005568B3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egia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elum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uk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put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sesu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al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akati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ekan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sme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mpulan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/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awaban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Bupati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eran</w:t>
      </w:r>
      <w:proofErr w:type="spellEnd"/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uh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ih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="005568B3">
        <w:rPr>
          <w:rFonts w:ascii="Cambria" w:eastAsia="Cambria" w:hAnsi="Cambria" w:cs="Cambria"/>
          <w:sz w:val="24"/>
          <w:szCs w:val="24"/>
        </w:rPr>
        <w:t xml:space="preserve">Kantor </w:t>
      </w:r>
      <w:proofErr w:type="spellStart"/>
      <w:r w:rsidR="005568B3">
        <w:rPr>
          <w:rFonts w:ascii="Cambria" w:eastAsia="Cambria" w:hAnsi="Cambria" w:cs="Cambria"/>
          <w:sz w:val="24"/>
          <w:szCs w:val="24"/>
        </w:rPr>
        <w:t>Kecamatan</w:t>
      </w:r>
      <w:proofErr w:type="spellEnd"/>
      <w:r w:rsidR="005568B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5568B3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 w:rsidR="005568B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5568B3">
        <w:rPr>
          <w:rFonts w:ascii="Cambria" w:eastAsia="Cambria" w:hAnsi="Cambria" w:cs="Cambria"/>
          <w:sz w:val="24"/>
          <w:szCs w:val="24"/>
        </w:rPr>
        <w:t>Kab</w:t>
      </w:r>
      <w:proofErr w:type="spellEnd"/>
      <w:r w:rsidR="005568B3"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 w:rsidR="005568B3">
        <w:rPr>
          <w:rFonts w:ascii="Cambria" w:eastAsia="Cambria" w:hAnsi="Cambria" w:cs="Cambria"/>
          <w:sz w:val="24"/>
          <w:szCs w:val="24"/>
        </w:rPr>
        <w:t>Luwu</w:t>
      </w:r>
      <w:proofErr w:type="spellEnd"/>
      <w:r w:rsidR="005568B3">
        <w:rPr>
          <w:rFonts w:ascii="Cambria" w:eastAsia="Cambria" w:hAnsi="Cambria" w:cs="Cambria"/>
          <w:sz w:val="24"/>
          <w:szCs w:val="24"/>
        </w:rPr>
        <w:t xml:space="preserve"> Timur.</w:t>
      </w:r>
    </w:p>
    <w:p w14:paraId="78BC158D" w14:textId="4453300C" w:rsidR="00B424E9" w:rsidRDefault="00000000">
      <w:pPr>
        <w:spacing w:before="1" w:line="372" w:lineRule="auto"/>
        <w:ind w:left="476" w:right="94" w:firstLine="708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ekan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sme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mpu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isusun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selaras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Ak</w:t>
      </w:r>
      <w:r>
        <w:rPr>
          <w:rFonts w:ascii="Cambria" w:eastAsia="Cambria" w:hAnsi="Cambria" w:cs="Cambria"/>
          <w:sz w:val="24"/>
          <w:szCs w:val="24"/>
        </w:rPr>
        <w:t>untabilit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erja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KIP)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selama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emikia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suatu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acuan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bagi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uju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="00BE25DA">
        <w:rPr>
          <w:rFonts w:ascii="Cambria" w:eastAsia="Cambria" w:hAnsi="Cambria" w:cs="Cambria"/>
          <w:sz w:val="24"/>
          <w:szCs w:val="24"/>
        </w:rPr>
        <w:t xml:space="preserve">Kantor </w:t>
      </w:r>
      <w:proofErr w:type="spellStart"/>
      <w:r w:rsidR="00BE25DA">
        <w:rPr>
          <w:rFonts w:ascii="Cambria" w:eastAsia="Cambria" w:hAnsi="Cambria" w:cs="Cambria"/>
          <w:sz w:val="24"/>
          <w:szCs w:val="24"/>
        </w:rPr>
        <w:t>kec</w:t>
      </w:r>
      <w:proofErr w:type="spellEnd"/>
      <w:r w:rsidR="00BE25DA"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 w:rsidR="00BE25DA">
        <w:rPr>
          <w:rFonts w:ascii="Cambria" w:eastAsia="Cambria" w:hAnsi="Cambria" w:cs="Cambria"/>
          <w:sz w:val="24"/>
          <w:szCs w:val="24"/>
        </w:rPr>
        <w:t>Mangkutana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uk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masih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imasa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eh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masu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lak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agar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ujuan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ulan</w:t>
      </w:r>
      <w:proofErr w:type="spellEnd"/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erja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aga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mana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atas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bih</w:t>
      </w:r>
      <w:proofErr w:type="spellEnd"/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6293BDA1" w14:textId="77777777" w:rsidR="00B424E9" w:rsidRDefault="00B424E9">
      <w:pPr>
        <w:spacing w:line="200" w:lineRule="exact"/>
      </w:pPr>
    </w:p>
    <w:p w14:paraId="58DEA99F" w14:textId="77777777" w:rsidR="00B424E9" w:rsidRDefault="00B424E9">
      <w:pPr>
        <w:spacing w:line="200" w:lineRule="exact"/>
      </w:pPr>
    </w:p>
    <w:p w14:paraId="6317FD24" w14:textId="77777777" w:rsidR="00B424E9" w:rsidRDefault="00B424E9">
      <w:pPr>
        <w:spacing w:before="16" w:line="240" w:lineRule="exact"/>
        <w:rPr>
          <w:sz w:val="24"/>
          <w:szCs w:val="24"/>
        </w:rPr>
      </w:pPr>
    </w:p>
    <w:p w14:paraId="2A5737CE" w14:textId="4E9EA265" w:rsidR="00B424E9" w:rsidRDefault="007A67A4">
      <w:pPr>
        <w:spacing w:line="276" w:lineRule="auto"/>
        <w:ind w:left="4984" w:right="1148"/>
        <w:rPr>
          <w:rFonts w:ascii="Cambria" w:eastAsia="Cambria" w:hAnsi="Cambria" w:cs="Cambria"/>
          <w:spacing w:val="-1"/>
          <w:sz w:val="24"/>
          <w:szCs w:val="24"/>
        </w:rPr>
      </w:pPr>
      <w:r>
        <w:t>CAMAT MANGKUTANA,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</w:p>
    <w:p w14:paraId="6ECD3B9C" w14:textId="77777777" w:rsidR="007A67A4" w:rsidRDefault="007A67A4">
      <w:pPr>
        <w:spacing w:line="276" w:lineRule="auto"/>
        <w:ind w:left="4984" w:right="1148"/>
        <w:rPr>
          <w:rFonts w:ascii="Cambria" w:eastAsia="Cambria" w:hAnsi="Cambria" w:cs="Cambria"/>
          <w:spacing w:val="-1"/>
          <w:sz w:val="24"/>
          <w:szCs w:val="24"/>
        </w:rPr>
      </w:pPr>
    </w:p>
    <w:p w14:paraId="62F93CEB" w14:textId="77777777" w:rsidR="007A67A4" w:rsidRDefault="007A67A4">
      <w:pPr>
        <w:spacing w:line="276" w:lineRule="auto"/>
        <w:ind w:left="4984" w:right="1148"/>
        <w:rPr>
          <w:rFonts w:ascii="Cambria" w:eastAsia="Cambria" w:hAnsi="Cambria" w:cs="Cambria"/>
          <w:spacing w:val="-1"/>
          <w:sz w:val="24"/>
          <w:szCs w:val="24"/>
        </w:rPr>
      </w:pPr>
    </w:p>
    <w:p w14:paraId="553356D1" w14:textId="77777777" w:rsidR="007A67A4" w:rsidRDefault="007A67A4">
      <w:pPr>
        <w:spacing w:line="276" w:lineRule="auto"/>
        <w:ind w:left="4984" w:right="1148"/>
        <w:rPr>
          <w:rFonts w:ascii="Cambria" w:eastAsia="Cambria" w:hAnsi="Cambria" w:cs="Cambria"/>
          <w:spacing w:val="-1"/>
          <w:sz w:val="24"/>
          <w:szCs w:val="24"/>
        </w:rPr>
      </w:pPr>
    </w:p>
    <w:p w14:paraId="7E617600" w14:textId="45C66F08" w:rsidR="007A67A4" w:rsidRDefault="007A67A4" w:rsidP="00383BF0">
      <w:pPr>
        <w:ind w:left="4984" w:right="100" w:hanging="34"/>
        <w:rPr>
          <w:rFonts w:ascii="Cambria" w:eastAsia="Cambria" w:hAnsi="Cambria" w:cs="Cambria"/>
          <w:b/>
          <w:bCs/>
          <w:spacing w:val="-1"/>
          <w:sz w:val="24"/>
          <w:szCs w:val="24"/>
          <w:u w:val="single"/>
        </w:rPr>
      </w:pPr>
      <w:r w:rsidRPr="007A67A4">
        <w:rPr>
          <w:rFonts w:ascii="Cambria" w:eastAsia="Cambria" w:hAnsi="Cambria" w:cs="Cambria"/>
          <w:b/>
          <w:bCs/>
          <w:spacing w:val="-1"/>
          <w:sz w:val="24"/>
          <w:szCs w:val="24"/>
          <w:u w:val="single"/>
        </w:rPr>
        <w:t>ZULKIFLI ADI SAPUTRA, ST</w:t>
      </w:r>
    </w:p>
    <w:p w14:paraId="6114E457" w14:textId="7B8EE77E" w:rsidR="007A67A4" w:rsidRDefault="007A67A4" w:rsidP="00383BF0">
      <w:pPr>
        <w:ind w:left="4984" w:right="100" w:hanging="34"/>
        <w:rPr>
          <w:rFonts w:ascii="Cambria" w:eastAsia="Cambria" w:hAnsi="Cambria" w:cs="Cambria"/>
          <w:spacing w:val="-1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Pkt. :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Pembina</w:t>
      </w:r>
    </w:p>
    <w:p w14:paraId="0F2A764A" w14:textId="7015F463" w:rsidR="007A67A4" w:rsidRPr="007A67A4" w:rsidRDefault="007A67A4" w:rsidP="00383BF0">
      <w:pPr>
        <w:ind w:left="4984" w:right="100" w:hanging="34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NIP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. :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19840710 201001 1 026</w:t>
      </w:r>
    </w:p>
    <w:p w14:paraId="500C25E6" w14:textId="77777777" w:rsidR="007A67A4" w:rsidRDefault="007A67A4">
      <w:pPr>
        <w:spacing w:line="276" w:lineRule="auto"/>
        <w:ind w:left="4984" w:right="1148"/>
        <w:rPr>
          <w:rFonts w:ascii="Cambria" w:eastAsia="Cambria" w:hAnsi="Cambria" w:cs="Cambria"/>
          <w:sz w:val="24"/>
          <w:szCs w:val="24"/>
        </w:rPr>
      </w:pPr>
    </w:p>
    <w:sectPr w:rsidR="007A67A4">
      <w:pgSz w:w="11920" w:h="1686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bo Std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C1C57"/>
    <w:multiLevelType w:val="multilevel"/>
    <w:tmpl w:val="EB12AB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571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E9"/>
    <w:rsid w:val="00194F10"/>
    <w:rsid w:val="00201B26"/>
    <w:rsid w:val="00227B75"/>
    <w:rsid w:val="0025018F"/>
    <w:rsid w:val="00290818"/>
    <w:rsid w:val="00350B2E"/>
    <w:rsid w:val="00383BF0"/>
    <w:rsid w:val="00423FF6"/>
    <w:rsid w:val="0042609F"/>
    <w:rsid w:val="00461735"/>
    <w:rsid w:val="00464D35"/>
    <w:rsid w:val="004F052A"/>
    <w:rsid w:val="00530E15"/>
    <w:rsid w:val="0055380C"/>
    <w:rsid w:val="005568B3"/>
    <w:rsid w:val="006335D8"/>
    <w:rsid w:val="006907D2"/>
    <w:rsid w:val="006F7A11"/>
    <w:rsid w:val="00727A22"/>
    <w:rsid w:val="00753793"/>
    <w:rsid w:val="007A67A4"/>
    <w:rsid w:val="007C3C44"/>
    <w:rsid w:val="008201D9"/>
    <w:rsid w:val="008C5694"/>
    <w:rsid w:val="008D0AA5"/>
    <w:rsid w:val="009142EF"/>
    <w:rsid w:val="009F3A21"/>
    <w:rsid w:val="00A31D8C"/>
    <w:rsid w:val="00A7060E"/>
    <w:rsid w:val="00AC3485"/>
    <w:rsid w:val="00B424E9"/>
    <w:rsid w:val="00BE25DA"/>
    <w:rsid w:val="00C83050"/>
    <w:rsid w:val="00D460F7"/>
    <w:rsid w:val="00D80D6A"/>
    <w:rsid w:val="00E822BF"/>
    <w:rsid w:val="00E954B7"/>
    <w:rsid w:val="00EA2348"/>
    <w:rsid w:val="00F37D45"/>
    <w:rsid w:val="00F84E1D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99CC"/>
  <w15:docId w15:val="{4B87B2EB-19BA-4D87-8F10-91FE781D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17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ACER</cp:lastModifiedBy>
  <cp:revision>31</cp:revision>
  <cp:lastPrinted>2024-11-12T15:34:00Z</cp:lastPrinted>
  <dcterms:created xsi:type="dcterms:W3CDTF">2024-11-04T15:44:00Z</dcterms:created>
  <dcterms:modified xsi:type="dcterms:W3CDTF">2024-11-13T04:15:00Z</dcterms:modified>
</cp:coreProperties>
</file>